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9ED4" w14:textId="77777777" w:rsidR="00AD2B6E" w:rsidRDefault="00222D3A" w:rsidP="00222D3A">
      <w:pPr>
        <w:pStyle w:val="Tekstpodstawowy3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OPŁATY</w:t>
      </w:r>
    </w:p>
    <w:p w14:paraId="1132FDF7" w14:textId="28708F11" w:rsidR="00222D3A" w:rsidRDefault="00222D3A" w:rsidP="00222D3A">
      <w:pPr>
        <w:pStyle w:val="Tekstpodstawowy31"/>
        <w:jc w:val="center"/>
        <w:rPr>
          <w:b/>
          <w:sz w:val="32"/>
          <w:szCs w:val="32"/>
        </w:rPr>
      </w:pPr>
      <w:r w:rsidRPr="00F93731">
        <w:rPr>
          <w:b/>
          <w:sz w:val="32"/>
          <w:szCs w:val="32"/>
        </w:rPr>
        <w:t>Ustalone na Walnych</w:t>
      </w:r>
      <w:r w:rsidR="007E6A78">
        <w:rPr>
          <w:b/>
          <w:sz w:val="32"/>
          <w:szCs w:val="32"/>
        </w:rPr>
        <w:t xml:space="preserve"> zebraniach w latach 2015 – 202</w:t>
      </w:r>
      <w:r w:rsidR="00EA014E">
        <w:rPr>
          <w:b/>
          <w:sz w:val="32"/>
          <w:szCs w:val="32"/>
        </w:rPr>
        <w:t>5</w:t>
      </w:r>
    </w:p>
    <w:p w14:paraId="6C45A320" w14:textId="77777777" w:rsidR="00F93731" w:rsidRPr="00F93731" w:rsidRDefault="00F93731" w:rsidP="00222D3A">
      <w:pPr>
        <w:pStyle w:val="Tekstpodstawowy31"/>
        <w:jc w:val="center"/>
        <w:rPr>
          <w:b/>
          <w:sz w:val="32"/>
          <w:szCs w:val="32"/>
        </w:rPr>
      </w:pPr>
    </w:p>
    <w:p w14:paraId="468FFDE2" w14:textId="77777777" w:rsidR="00222D3A" w:rsidRPr="00F93731" w:rsidRDefault="00222D3A" w:rsidP="00222D3A">
      <w:pPr>
        <w:pStyle w:val="Tekstpodstawowy31"/>
        <w:jc w:val="center"/>
        <w:rPr>
          <w:b/>
        </w:rPr>
      </w:pPr>
    </w:p>
    <w:p w14:paraId="1D0B994D" w14:textId="7C9798AC" w:rsidR="00AD2B6E" w:rsidRPr="00F93731" w:rsidRDefault="002B7BA1" w:rsidP="00222D3A">
      <w:pPr>
        <w:pStyle w:val="Akapitzlist"/>
        <w:numPr>
          <w:ilvl w:val="0"/>
          <w:numId w:val="21"/>
        </w:numPr>
        <w:ind w:left="0" w:hanging="284"/>
        <w:rPr>
          <w:sz w:val="28"/>
          <w:szCs w:val="28"/>
        </w:rPr>
      </w:pPr>
      <w:r w:rsidRPr="00F93731">
        <w:rPr>
          <w:bCs/>
          <w:sz w:val="28"/>
          <w:szCs w:val="28"/>
        </w:rPr>
        <w:t xml:space="preserve">UCHWAŁA NR 13/2017 </w:t>
      </w:r>
      <w:r w:rsidR="00AD2B6E" w:rsidRPr="00F93731">
        <w:rPr>
          <w:sz w:val="28"/>
          <w:szCs w:val="28"/>
        </w:rPr>
        <w:t>Walnego z</w:t>
      </w:r>
      <w:r w:rsidRPr="00F93731">
        <w:rPr>
          <w:sz w:val="28"/>
          <w:szCs w:val="28"/>
        </w:rPr>
        <w:t xml:space="preserve">ebrania </w:t>
      </w:r>
      <w:r w:rsidR="000866F7" w:rsidRPr="00F93731">
        <w:rPr>
          <w:sz w:val="28"/>
          <w:szCs w:val="28"/>
        </w:rPr>
        <w:t>z</w:t>
      </w:r>
      <w:r w:rsidR="00AD2B6E" w:rsidRPr="00F93731">
        <w:rPr>
          <w:sz w:val="28"/>
          <w:szCs w:val="28"/>
        </w:rPr>
        <w:t xml:space="preserve"> dnia 29.04.</w:t>
      </w:r>
      <w:r w:rsidR="00D8453A" w:rsidRPr="00F93731">
        <w:rPr>
          <w:sz w:val="28"/>
          <w:szCs w:val="28"/>
        </w:rPr>
        <w:t>2017 r.</w:t>
      </w:r>
    </w:p>
    <w:p w14:paraId="6104DC6A" w14:textId="77777777" w:rsidR="00AD2B6E" w:rsidRPr="00F93731" w:rsidRDefault="00AD2B6E" w:rsidP="006A6D9A">
      <w:pPr>
        <w:tabs>
          <w:tab w:val="left" w:pos="709"/>
        </w:tabs>
        <w:spacing w:line="360" w:lineRule="auto"/>
        <w:ind w:hanging="284"/>
        <w:jc w:val="center"/>
        <w:rPr>
          <w:b/>
          <w:sz w:val="28"/>
          <w:szCs w:val="28"/>
        </w:rPr>
      </w:pPr>
      <w:r w:rsidRPr="00F93731">
        <w:rPr>
          <w:b/>
          <w:bCs/>
          <w:sz w:val="28"/>
          <w:szCs w:val="28"/>
        </w:rPr>
        <w:t xml:space="preserve"> </w:t>
      </w:r>
      <w:r w:rsidR="006A6D9A" w:rsidRPr="00F93731">
        <w:rPr>
          <w:b/>
          <w:bCs/>
          <w:sz w:val="28"/>
          <w:szCs w:val="28"/>
        </w:rPr>
        <w:tab/>
        <w:t xml:space="preserve">          </w:t>
      </w:r>
      <w:r w:rsidRPr="00F93731">
        <w:rPr>
          <w:sz w:val="28"/>
          <w:szCs w:val="28"/>
        </w:rPr>
        <w:t xml:space="preserve">w sprawie: </w:t>
      </w:r>
      <w:r w:rsidRPr="00F93731">
        <w:rPr>
          <w:b/>
          <w:sz w:val="28"/>
          <w:szCs w:val="28"/>
        </w:rPr>
        <w:t xml:space="preserve">ustalenie opłaty za pozwolenie wykonania przyłącza wody i prądu do działki dla nowych użytkowników.  </w:t>
      </w:r>
    </w:p>
    <w:p w14:paraId="1288A640" w14:textId="77777777" w:rsidR="0028382F" w:rsidRPr="00F93731" w:rsidRDefault="00AD2B6E" w:rsidP="00892233">
      <w:pPr>
        <w:pStyle w:val="Tekstpodstawowywcity21"/>
        <w:widowControl/>
        <w:tabs>
          <w:tab w:val="left" w:pos="142"/>
        </w:tabs>
        <w:suppressAutoHyphens w:val="0"/>
        <w:jc w:val="center"/>
        <w:rPr>
          <w:rFonts w:eastAsia="Times New Roman"/>
          <w:bCs/>
          <w:sz w:val="28"/>
          <w:szCs w:val="28"/>
        </w:rPr>
      </w:pPr>
      <w:r w:rsidRPr="00F93731">
        <w:rPr>
          <w:rFonts w:eastAsia="Times New Roman"/>
          <w:bCs/>
          <w:sz w:val="28"/>
          <w:szCs w:val="28"/>
        </w:rPr>
        <w:t>&amp;1</w:t>
      </w:r>
    </w:p>
    <w:p w14:paraId="1F5EB3A1" w14:textId="77777777" w:rsidR="00EA3FE8" w:rsidRPr="00F93731" w:rsidRDefault="00AD2B6E" w:rsidP="00892233">
      <w:pPr>
        <w:pStyle w:val="Tekstpodstawowywcity21"/>
        <w:widowControl/>
        <w:suppressAutoHyphens w:val="0"/>
        <w:ind w:left="708"/>
        <w:rPr>
          <w:sz w:val="28"/>
          <w:szCs w:val="28"/>
        </w:rPr>
      </w:pPr>
      <w:r w:rsidRPr="00F93731">
        <w:rPr>
          <w:sz w:val="28"/>
          <w:szCs w:val="28"/>
        </w:rPr>
        <w:t xml:space="preserve">Walne Zebranie Członków Stowarzyszenia ustala opłatę za przyłączenie wody do działki na kwotę </w:t>
      </w:r>
      <w:r w:rsidR="00EA3FE8" w:rsidRPr="00F93731">
        <w:rPr>
          <w:color w:val="FF0000"/>
          <w:sz w:val="28"/>
          <w:szCs w:val="28"/>
        </w:rPr>
        <w:t>11</w:t>
      </w:r>
      <w:r w:rsidRPr="00F93731">
        <w:rPr>
          <w:color w:val="FF0000"/>
          <w:sz w:val="28"/>
          <w:szCs w:val="28"/>
        </w:rPr>
        <w:t xml:space="preserve">00 </w:t>
      </w:r>
      <w:r w:rsidRPr="00F93731">
        <w:rPr>
          <w:sz w:val="28"/>
          <w:szCs w:val="28"/>
        </w:rPr>
        <w:t>zł</w:t>
      </w:r>
      <w:r w:rsidR="00EA3FE8" w:rsidRPr="00F93731">
        <w:rPr>
          <w:sz w:val="28"/>
          <w:szCs w:val="28"/>
        </w:rPr>
        <w:t>.</w:t>
      </w:r>
    </w:p>
    <w:p w14:paraId="0F1DDAD1" w14:textId="77777777" w:rsidR="00AD2B6E" w:rsidRPr="00F93731" w:rsidRDefault="00AD2B6E" w:rsidP="00892233">
      <w:pPr>
        <w:ind w:left="708" w:firstLine="30"/>
        <w:rPr>
          <w:sz w:val="28"/>
          <w:szCs w:val="28"/>
        </w:rPr>
      </w:pPr>
      <w:r w:rsidRPr="00F93731">
        <w:rPr>
          <w:sz w:val="28"/>
          <w:szCs w:val="28"/>
        </w:rPr>
        <w:t xml:space="preserve">Inne prace wymagające przyłączenia wody niż wymienione w art. 31 Regulaminu Stowarzyszenia obciążają użytkownika działki. </w:t>
      </w:r>
      <w:r w:rsidRPr="00F93731">
        <w:rPr>
          <w:b/>
          <w:bCs/>
          <w:sz w:val="28"/>
          <w:szCs w:val="28"/>
        </w:rPr>
        <w:t xml:space="preserve"> </w:t>
      </w:r>
    </w:p>
    <w:p w14:paraId="076047AA" w14:textId="77777777" w:rsidR="00AD2B6E" w:rsidRPr="00F93731" w:rsidRDefault="00AD2B6E" w:rsidP="000866F7">
      <w:pPr>
        <w:pStyle w:val="Tekstpodstawowywcity21"/>
        <w:widowControl/>
        <w:suppressAutoHyphens w:val="0"/>
        <w:ind w:firstLine="426"/>
        <w:rPr>
          <w:sz w:val="28"/>
          <w:szCs w:val="28"/>
        </w:rPr>
      </w:pPr>
    </w:p>
    <w:p w14:paraId="13AA0007" w14:textId="77777777" w:rsidR="00AD2B6E" w:rsidRPr="00F93731" w:rsidRDefault="00AD2B6E" w:rsidP="00AD2B6E">
      <w:pPr>
        <w:pStyle w:val="Tekstpodstawowywcity21"/>
        <w:widowControl/>
        <w:suppressAutoHyphens w:val="0"/>
        <w:jc w:val="center"/>
        <w:rPr>
          <w:sz w:val="28"/>
          <w:szCs w:val="28"/>
        </w:rPr>
      </w:pPr>
      <w:r w:rsidRPr="00F93731">
        <w:rPr>
          <w:rFonts w:eastAsia="Times New Roman"/>
          <w:bCs/>
          <w:sz w:val="28"/>
          <w:szCs w:val="28"/>
        </w:rPr>
        <w:t>&amp;2</w:t>
      </w:r>
    </w:p>
    <w:p w14:paraId="7BCFDA04" w14:textId="77777777" w:rsidR="00EA3FE8" w:rsidRPr="00F93731" w:rsidRDefault="00AD2B6E" w:rsidP="00892233">
      <w:pPr>
        <w:ind w:left="708"/>
        <w:rPr>
          <w:sz w:val="28"/>
          <w:szCs w:val="28"/>
        </w:rPr>
      </w:pPr>
      <w:r w:rsidRPr="00F93731">
        <w:rPr>
          <w:sz w:val="28"/>
          <w:szCs w:val="28"/>
        </w:rPr>
        <w:t xml:space="preserve">Walne Zebranie Członków Stowarzyszenia ustala opłatę za przyłączenie prądu do działki na kwotę </w:t>
      </w:r>
      <w:r w:rsidR="00EA3FE8" w:rsidRPr="00F93731">
        <w:rPr>
          <w:color w:val="FF0000"/>
          <w:sz w:val="28"/>
          <w:szCs w:val="28"/>
        </w:rPr>
        <w:t>11</w:t>
      </w:r>
      <w:r w:rsidRPr="00F93731">
        <w:rPr>
          <w:color w:val="FF0000"/>
          <w:sz w:val="28"/>
          <w:szCs w:val="28"/>
        </w:rPr>
        <w:t xml:space="preserve">00 </w:t>
      </w:r>
      <w:r w:rsidRPr="00F93731">
        <w:rPr>
          <w:sz w:val="28"/>
          <w:szCs w:val="28"/>
        </w:rPr>
        <w:t>zł</w:t>
      </w:r>
      <w:r w:rsidR="00EA3FE8" w:rsidRPr="00F93731">
        <w:rPr>
          <w:sz w:val="28"/>
          <w:szCs w:val="28"/>
        </w:rPr>
        <w:t>.</w:t>
      </w:r>
    </w:p>
    <w:p w14:paraId="6FEBC49C" w14:textId="77777777" w:rsidR="002B4B6F" w:rsidRDefault="00AD2B6E" w:rsidP="00892233">
      <w:pPr>
        <w:ind w:left="708" w:firstLine="30"/>
        <w:rPr>
          <w:sz w:val="28"/>
          <w:szCs w:val="28"/>
        </w:rPr>
      </w:pPr>
      <w:r w:rsidRPr="00F93731">
        <w:rPr>
          <w:sz w:val="28"/>
          <w:szCs w:val="28"/>
        </w:rPr>
        <w:t xml:space="preserve">Inne prace wymagające przyłączenia prądu niż wymienione w art. 31 Regulaminu Stowarzyszenia obciążają użytkownika działki. </w:t>
      </w:r>
    </w:p>
    <w:p w14:paraId="42E289EF" w14:textId="77777777" w:rsidR="00F93731" w:rsidRPr="00F93731" w:rsidRDefault="00F93731" w:rsidP="00892233">
      <w:pPr>
        <w:ind w:left="708" w:firstLine="30"/>
        <w:rPr>
          <w:sz w:val="28"/>
          <w:szCs w:val="28"/>
        </w:rPr>
      </w:pPr>
    </w:p>
    <w:p w14:paraId="07D27A02" w14:textId="77777777" w:rsidR="00222D3A" w:rsidRPr="00F93731" w:rsidRDefault="00222D3A" w:rsidP="00892233">
      <w:pPr>
        <w:ind w:left="708" w:firstLine="30"/>
        <w:rPr>
          <w:sz w:val="28"/>
          <w:szCs w:val="28"/>
        </w:rPr>
      </w:pPr>
    </w:p>
    <w:p w14:paraId="309F4C95" w14:textId="77777777" w:rsidR="002B4B6F" w:rsidRPr="00F93731" w:rsidRDefault="002B4B6F" w:rsidP="002B4B6F">
      <w:pPr>
        <w:rPr>
          <w:sz w:val="28"/>
          <w:szCs w:val="28"/>
        </w:rPr>
      </w:pPr>
    </w:p>
    <w:p w14:paraId="6A49D042" w14:textId="2F420534" w:rsidR="001C5E8B" w:rsidRPr="00F93731" w:rsidRDefault="001C5E8B" w:rsidP="00222D3A">
      <w:pPr>
        <w:pStyle w:val="Akapitzlist"/>
        <w:numPr>
          <w:ilvl w:val="0"/>
          <w:numId w:val="21"/>
        </w:numPr>
        <w:ind w:left="0" w:hanging="284"/>
        <w:rPr>
          <w:sz w:val="28"/>
          <w:szCs w:val="28"/>
        </w:rPr>
      </w:pPr>
      <w:r w:rsidRPr="00F93731">
        <w:rPr>
          <w:bCs/>
          <w:sz w:val="28"/>
          <w:szCs w:val="28"/>
        </w:rPr>
        <w:t>UCHWAŁA NR 14 /</w:t>
      </w:r>
      <w:r w:rsidR="00D8453A" w:rsidRPr="00F93731">
        <w:rPr>
          <w:bCs/>
          <w:sz w:val="28"/>
          <w:szCs w:val="28"/>
        </w:rPr>
        <w:t>2017 Walnego</w:t>
      </w:r>
      <w:r w:rsidRPr="00F93731">
        <w:rPr>
          <w:sz w:val="28"/>
          <w:szCs w:val="28"/>
        </w:rPr>
        <w:t xml:space="preserve"> zebrania z dnia 29.04.</w:t>
      </w:r>
      <w:r w:rsidR="00D8453A" w:rsidRPr="00F93731">
        <w:rPr>
          <w:sz w:val="28"/>
          <w:szCs w:val="28"/>
        </w:rPr>
        <w:t>2017 r.</w:t>
      </w:r>
    </w:p>
    <w:p w14:paraId="2CC775E7" w14:textId="00F74633" w:rsidR="001C5E8B" w:rsidRPr="00F93731" w:rsidRDefault="001C5E8B" w:rsidP="001C5E8B">
      <w:pPr>
        <w:ind w:firstLine="708"/>
        <w:rPr>
          <w:b/>
          <w:sz w:val="28"/>
          <w:szCs w:val="28"/>
        </w:rPr>
      </w:pPr>
      <w:r w:rsidRPr="00F93731">
        <w:rPr>
          <w:bCs/>
          <w:sz w:val="28"/>
          <w:szCs w:val="28"/>
        </w:rPr>
        <w:t xml:space="preserve">w sprawie: </w:t>
      </w:r>
      <w:r w:rsidR="00D8453A" w:rsidRPr="00F93731">
        <w:rPr>
          <w:b/>
          <w:bCs/>
          <w:sz w:val="28"/>
          <w:szCs w:val="28"/>
        </w:rPr>
        <w:t>kary za</w:t>
      </w:r>
      <w:r w:rsidRPr="00F93731">
        <w:rPr>
          <w:b/>
          <w:bCs/>
          <w:sz w:val="28"/>
          <w:szCs w:val="28"/>
        </w:rPr>
        <w:t xml:space="preserve"> brak kompostownika na działce.</w:t>
      </w:r>
    </w:p>
    <w:p w14:paraId="7B02F768" w14:textId="77777777" w:rsidR="001C5E8B" w:rsidRPr="00F93731" w:rsidRDefault="001C5E8B" w:rsidP="001C5E8B">
      <w:pPr>
        <w:jc w:val="both"/>
        <w:rPr>
          <w:b/>
          <w:sz w:val="28"/>
          <w:szCs w:val="28"/>
        </w:rPr>
      </w:pPr>
    </w:p>
    <w:p w14:paraId="3BDA3E7A" w14:textId="77777777" w:rsidR="001C5E8B" w:rsidRPr="00F93731" w:rsidRDefault="001C5E8B" w:rsidP="001C5E8B">
      <w:pPr>
        <w:ind w:firstLine="708"/>
        <w:jc w:val="both"/>
        <w:rPr>
          <w:sz w:val="28"/>
          <w:szCs w:val="28"/>
        </w:rPr>
      </w:pPr>
      <w:r w:rsidRPr="00F93731">
        <w:rPr>
          <w:sz w:val="28"/>
          <w:szCs w:val="28"/>
        </w:rPr>
        <w:t>Walne zebranie sprawozdawcze działając na podstawie statutu Stowarzyszenia ROD Mieszko, ustala:</w:t>
      </w:r>
    </w:p>
    <w:p w14:paraId="3E9BA52A" w14:textId="77777777" w:rsidR="001C5E8B" w:rsidRPr="00F93731" w:rsidRDefault="001C5E8B" w:rsidP="001C5E8B">
      <w:pPr>
        <w:jc w:val="center"/>
        <w:rPr>
          <w:sz w:val="28"/>
          <w:szCs w:val="28"/>
        </w:rPr>
      </w:pPr>
      <w:r w:rsidRPr="00F93731">
        <w:rPr>
          <w:bCs/>
          <w:sz w:val="28"/>
          <w:szCs w:val="28"/>
        </w:rPr>
        <w:t>&amp;1</w:t>
      </w:r>
    </w:p>
    <w:p w14:paraId="741C03BD" w14:textId="77777777" w:rsidR="001C5E8B" w:rsidRPr="00F93731" w:rsidRDefault="001C5E8B" w:rsidP="001C5E8B">
      <w:pPr>
        <w:ind w:left="708"/>
        <w:rPr>
          <w:sz w:val="28"/>
          <w:szCs w:val="28"/>
        </w:rPr>
      </w:pPr>
      <w:r w:rsidRPr="00F93731">
        <w:rPr>
          <w:bCs/>
          <w:sz w:val="28"/>
          <w:szCs w:val="28"/>
        </w:rPr>
        <w:t>Zgodnie z Regulaminem ROD MIESZKO w Pobiedziskach art.82 punkt 3 każda działka powinna być wyposażona w kompostownik i dostosowana do wymogu określonego w art. 41 do dnia 01.06.2017r</w:t>
      </w:r>
    </w:p>
    <w:p w14:paraId="71C84E70" w14:textId="77777777" w:rsidR="001C5E8B" w:rsidRPr="00F93731" w:rsidRDefault="001C5E8B" w:rsidP="001C5E8B">
      <w:pPr>
        <w:jc w:val="center"/>
        <w:rPr>
          <w:sz w:val="28"/>
          <w:szCs w:val="28"/>
        </w:rPr>
      </w:pPr>
      <w:r w:rsidRPr="00F93731">
        <w:rPr>
          <w:bCs/>
          <w:sz w:val="28"/>
          <w:szCs w:val="28"/>
        </w:rPr>
        <w:t>&amp; 2</w:t>
      </w:r>
    </w:p>
    <w:p w14:paraId="2C76045E" w14:textId="77777777" w:rsidR="001C5E8B" w:rsidRDefault="001C5E8B" w:rsidP="001C5E8B">
      <w:pPr>
        <w:ind w:firstLine="708"/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 xml:space="preserve">Ustala się karę za brak kompostownika w wysokości </w:t>
      </w:r>
      <w:r w:rsidR="00013EAB" w:rsidRPr="00F93731">
        <w:rPr>
          <w:bCs/>
          <w:color w:val="FF0000"/>
          <w:sz w:val="28"/>
          <w:szCs w:val="28"/>
        </w:rPr>
        <w:t>300</w:t>
      </w:r>
      <w:r w:rsidRPr="00F93731">
        <w:rPr>
          <w:bCs/>
          <w:sz w:val="28"/>
          <w:szCs w:val="28"/>
        </w:rPr>
        <w:t xml:space="preserve"> zł</w:t>
      </w:r>
      <w:r w:rsidR="006A6D9A" w:rsidRPr="00F93731">
        <w:rPr>
          <w:bCs/>
          <w:sz w:val="28"/>
          <w:szCs w:val="28"/>
        </w:rPr>
        <w:t>.</w:t>
      </w:r>
    </w:p>
    <w:p w14:paraId="4692505B" w14:textId="77777777" w:rsidR="00F93731" w:rsidRDefault="00F93731" w:rsidP="001C5E8B">
      <w:pPr>
        <w:ind w:firstLine="708"/>
        <w:rPr>
          <w:bCs/>
          <w:sz w:val="28"/>
          <w:szCs w:val="28"/>
        </w:rPr>
      </w:pPr>
    </w:p>
    <w:p w14:paraId="76219476" w14:textId="77777777" w:rsidR="00F93731" w:rsidRPr="00F93731" w:rsidRDefault="00F93731" w:rsidP="001C5E8B">
      <w:pPr>
        <w:ind w:firstLine="708"/>
        <w:rPr>
          <w:bCs/>
          <w:sz w:val="28"/>
          <w:szCs w:val="28"/>
        </w:rPr>
      </w:pPr>
    </w:p>
    <w:p w14:paraId="0149782B" w14:textId="77777777" w:rsidR="006A6D9A" w:rsidRPr="00F93731" w:rsidRDefault="006A6D9A" w:rsidP="00F93731">
      <w:pPr>
        <w:rPr>
          <w:bCs/>
          <w:sz w:val="28"/>
          <w:szCs w:val="28"/>
        </w:rPr>
      </w:pPr>
    </w:p>
    <w:p w14:paraId="7A93C27D" w14:textId="2A53665A" w:rsidR="006A6D9A" w:rsidRPr="00F93731" w:rsidRDefault="007E6A78" w:rsidP="00222D3A">
      <w:pPr>
        <w:pStyle w:val="Akapitzlist"/>
        <w:numPr>
          <w:ilvl w:val="0"/>
          <w:numId w:val="21"/>
        </w:numPr>
        <w:ind w:left="0" w:hanging="284"/>
        <w:rPr>
          <w:sz w:val="28"/>
          <w:szCs w:val="28"/>
        </w:rPr>
      </w:pPr>
      <w:r>
        <w:rPr>
          <w:sz w:val="28"/>
          <w:szCs w:val="28"/>
        </w:rPr>
        <w:t>UCHWAŁA NR 14/202</w:t>
      </w:r>
      <w:r w:rsidR="007E3196">
        <w:rPr>
          <w:sz w:val="28"/>
          <w:szCs w:val="28"/>
        </w:rPr>
        <w:t>2</w:t>
      </w:r>
      <w:r>
        <w:rPr>
          <w:sz w:val="28"/>
          <w:szCs w:val="28"/>
        </w:rPr>
        <w:t xml:space="preserve"> Walnego zebrania z dnia </w:t>
      </w:r>
      <w:r w:rsidR="007E3196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7E31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8453A">
        <w:rPr>
          <w:sz w:val="28"/>
          <w:szCs w:val="28"/>
        </w:rPr>
        <w:t>2022</w:t>
      </w:r>
      <w:r w:rsidR="00D8453A" w:rsidRPr="00F93731">
        <w:rPr>
          <w:sz w:val="28"/>
          <w:szCs w:val="28"/>
        </w:rPr>
        <w:t xml:space="preserve"> r.</w:t>
      </w:r>
    </w:p>
    <w:p w14:paraId="11993072" w14:textId="77777777" w:rsidR="006A6D9A" w:rsidRPr="00F93731" w:rsidRDefault="006A6D9A" w:rsidP="006A6D9A">
      <w:pPr>
        <w:ind w:hanging="284"/>
        <w:rPr>
          <w:sz w:val="28"/>
          <w:szCs w:val="28"/>
        </w:rPr>
      </w:pPr>
      <w:r w:rsidRPr="00F93731">
        <w:rPr>
          <w:sz w:val="28"/>
          <w:szCs w:val="28"/>
        </w:rPr>
        <w:tab/>
      </w:r>
      <w:r w:rsidRPr="00F93731">
        <w:rPr>
          <w:sz w:val="28"/>
          <w:szCs w:val="28"/>
        </w:rPr>
        <w:tab/>
        <w:t xml:space="preserve">w sprawie </w:t>
      </w:r>
      <w:r w:rsidRPr="00F93731">
        <w:rPr>
          <w:b/>
          <w:sz w:val="28"/>
          <w:szCs w:val="28"/>
        </w:rPr>
        <w:t>ustalenia wysokości wpisowego</w:t>
      </w:r>
    </w:p>
    <w:p w14:paraId="3CE44E2C" w14:textId="77777777" w:rsidR="006A6D9A" w:rsidRPr="00F93731" w:rsidRDefault="006A6D9A" w:rsidP="006A6D9A">
      <w:pPr>
        <w:ind w:hanging="284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&amp;1</w:t>
      </w:r>
    </w:p>
    <w:p w14:paraId="1D97AFC6" w14:textId="76F37F7F" w:rsidR="006A6D9A" w:rsidRPr="00F93731" w:rsidRDefault="006A6D9A" w:rsidP="006A6D9A">
      <w:pPr>
        <w:ind w:left="708"/>
        <w:rPr>
          <w:sz w:val="28"/>
          <w:szCs w:val="28"/>
        </w:rPr>
      </w:pPr>
      <w:r w:rsidRPr="00F93731">
        <w:rPr>
          <w:sz w:val="28"/>
          <w:szCs w:val="28"/>
        </w:rPr>
        <w:t xml:space="preserve">Walne zebranie członków Stowarzyszenia ROD MIESZKO w Pobiedziskach postanawia na podstawie statutu ROD uchwalić wysokość opłaty wpisowej dla nowych działkowców w kwocie </w:t>
      </w:r>
      <w:r w:rsidR="007E6A78">
        <w:rPr>
          <w:color w:val="FF0000"/>
          <w:sz w:val="28"/>
          <w:szCs w:val="28"/>
        </w:rPr>
        <w:t>1</w:t>
      </w:r>
      <w:r w:rsidR="007E3196">
        <w:rPr>
          <w:color w:val="FF0000"/>
          <w:sz w:val="28"/>
          <w:szCs w:val="28"/>
        </w:rPr>
        <w:t>8</w:t>
      </w:r>
      <w:r w:rsidRPr="00F93731">
        <w:rPr>
          <w:color w:val="FF0000"/>
          <w:sz w:val="28"/>
          <w:szCs w:val="28"/>
        </w:rPr>
        <w:t>00</w:t>
      </w:r>
      <w:r w:rsidRPr="00F93731">
        <w:rPr>
          <w:sz w:val="28"/>
          <w:szCs w:val="28"/>
        </w:rPr>
        <w:t>zł.</w:t>
      </w:r>
    </w:p>
    <w:p w14:paraId="5F3F04D6" w14:textId="77777777" w:rsidR="00F93731" w:rsidRDefault="00F93731" w:rsidP="006A6D9A">
      <w:pPr>
        <w:ind w:hanging="284"/>
        <w:jc w:val="center"/>
        <w:rPr>
          <w:sz w:val="28"/>
          <w:szCs w:val="28"/>
        </w:rPr>
      </w:pPr>
    </w:p>
    <w:p w14:paraId="0FA971A4" w14:textId="77777777" w:rsidR="006A6D9A" w:rsidRPr="00F93731" w:rsidRDefault="006A6D9A" w:rsidP="006A6D9A">
      <w:pPr>
        <w:ind w:hanging="284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&amp;2</w:t>
      </w:r>
    </w:p>
    <w:p w14:paraId="727969A1" w14:textId="77777777" w:rsidR="006A6D9A" w:rsidRPr="00F93731" w:rsidRDefault="006A6D9A" w:rsidP="006A6D9A">
      <w:pPr>
        <w:ind w:firstLine="708"/>
        <w:rPr>
          <w:sz w:val="28"/>
          <w:szCs w:val="28"/>
        </w:rPr>
      </w:pPr>
      <w:r w:rsidRPr="00F93731">
        <w:rPr>
          <w:sz w:val="28"/>
          <w:szCs w:val="28"/>
        </w:rPr>
        <w:t xml:space="preserve"> Dla osób przepisujących działkę z rodzica na dziecko zostaje umniejszona </w:t>
      </w:r>
      <w:r w:rsidRPr="00F93731">
        <w:rPr>
          <w:color w:val="FF0000"/>
          <w:sz w:val="28"/>
          <w:szCs w:val="28"/>
        </w:rPr>
        <w:t>o 70%</w:t>
      </w:r>
    </w:p>
    <w:p w14:paraId="36D64983" w14:textId="77777777" w:rsidR="006A6D9A" w:rsidRPr="00F93731" w:rsidRDefault="006A6D9A" w:rsidP="006A6D9A">
      <w:pPr>
        <w:ind w:hanging="284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&amp;3</w:t>
      </w:r>
    </w:p>
    <w:p w14:paraId="55CF0287" w14:textId="106C1517" w:rsidR="006A6D9A" w:rsidRDefault="006A6D9A" w:rsidP="009364E6">
      <w:pPr>
        <w:ind w:firstLine="708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Termin opłaty dla nowych działkowców to dzień przepisania własności działk</w:t>
      </w:r>
      <w:r w:rsidR="009364E6">
        <w:rPr>
          <w:sz w:val="28"/>
          <w:szCs w:val="28"/>
        </w:rPr>
        <w:t>i.</w:t>
      </w:r>
    </w:p>
    <w:p w14:paraId="1D71DF69" w14:textId="64124844" w:rsidR="009364E6" w:rsidRDefault="009364E6" w:rsidP="009364E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&amp;4</w:t>
      </w:r>
    </w:p>
    <w:p w14:paraId="2C6B46A0" w14:textId="77777777" w:rsidR="009364E6" w:rsidRDefault="009364E6" w:rsidP="009364E6">
      <w:pPr>
        <w:ind w:firstLine="708"/>
        <w:jc w:val="center"/>
        <w:rPr>
          <w:sz w:val="28"/>
          <w:szCs w:val="28"/>
        </w:rPr>
      </w:pPr>
    </w:p>
    <w:p w14:paraId="2C18445C" w14:textId="7EAF8C7F" w:rsidR="009364E6" w:rsidRPr="009364E6" w:rsidRDefault="009364E6" w:rsidP="009364E6">
      <w:pPr>
        <w:contextualSpacing/>
        <w:rPr>
          <w:kern w:val="0"/>
          <w:sz w:val="28"/>
          <w:szCs w:val="28"/>
        </w:rPr>
      </w:pPr>
      <w:r w:rsidRPr="009364E6">
        <w:rPr>
          <w:kern w:val="0"/>
          <w:sz w:val="28"/>
          <w:szCs w:val="28"/>
        </w:rPr>
        <w:t>Walne zebranie działkowców postanowiło zwolnić z opłaty wpisowej pobieranej przy zawieraniu nowej umowy o dzierżawę działki oraz w przypadku przepisania działki z rodzica na dziecko, dotychczasowych działkowców którzy posiadają działkę 40 lat .</w:t>
      </w:r>
    </w:p>
    <w:p w14:paraId="1A90F36E" w14:textId="77777777" w:rsidR="001C5E8B" w:rsidRPr="00F93731" w:rsidRDefault="001C5E8B" w:rsidP="001C5E8B">
      <w:pPr>
        <w:rPr>
          <w:i/>
          <w:sz w:val="28"/>
          <w:szCs w:val="28"/>
        </w:rPr>
      </w:pPr>
    </w:p>
    <w:p w14:paraId="45D78456" w14:textId="3CA98947" w:rsidR="001C5E8B" w:rsidRPr="00F93731" w:rsidRDefault="007E6A78" w:rsidP="00222D3A">
      <w:pPr>
        <w:pStyle w:val="Akapitzlist"/>
        <w:numPr>
          <w:ilvl w:val="0"/>
          <w:numId w:val="21"/>
        </w:numPr>
        <w:ind w:left="0" w:hanging="284"/>
        <w:rPr>
          <w:sz w:val="28"/>
          <w:szCs w:val="28"/>
        </w:rPr>
      </w:pPr>
      <w:r>
        <w:rPr>
          <w:sz w:val="28"/>
          <w:szCs w:val="28"/>
        </w:rPr>
        <w:t>UCHWAŁA NR.  1</w:t>
      </w:r>
      <w:r w:rsidR="007E3196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D8453A">
        <w:rPr>
          <w:sz w:val="28"/>
          <w:szCs w:val="28"/>
        </w:rPr>
        <w:t xml:space="preserve">2020 </w:t>
      </w:r>
      <w:r w:rsidR="00D8453A" w:rsidRPr="00F93731">
        <w:rPr>
          <w:bCs/>
          <w:sz w:val="28"/>
          <w:szCs w:val="28"/>
        </w:rPr>
        <w:t>Walnego</w:t>
      </w:r>
      <w:r w:rsidR="001C5E8B" w:rsidRPr="00F93731">
        <w:rPr>
          <w:bCs/>
          <w:sz w:val="28"/>
          <w:szCs w:val="28"/>
        </w:rPr>
        <w:t xml:space="preserve"> zebrania</w:t>
      </w:r>
      <w:r>
        <w:rPr>
          <w:sz w:val="28"/>
          <w:szCs w:val="28"/>
        </w:rPr>
        <w:t xml:space="preserve"> z dnia </w:t>
      </w:r>
      <w:r w:rsidR="007E3196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7E319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8453A">
        <w:rPr>
          <w:sz w:val="28"/>
          <w:szCs w:val="28"/>
        </w:rPr>
        <w:t>2022</w:t>
      </w:r>
      <w:r w:rsidR="00D8453A" w:rsidRPr="00F93731">
        <w:rPr>
          <w:sz w:val="28"/>
          <w:szCs w:val="28"/>
        </w:rPr>
        <w:t xml:space="preserve"> r.</w:t>
      </w:r>
      <w:r w:rsidR="001C5E8B" w:rsidRPr="00F93731">
        <w:rPr>
          <w:sz w:val="28"/>
          <w:szCs w:val="28"/>
        </w:rPr>
        <w:t xml:space="preserve"> </w:t>
      </w:r>
    </w:p>
    <w:p w14:paraId="77FCB05E" w14:textId="77777777" w:rsidR="001C5E8B" w:rsidRPr="00F93731" w:rsidRDefault="001C5E8B" w:rsidP="001C5E8B">
      <w:pPr>
        <w:pStyle w:val="Akapitzlist"/>
        <w:rPr>
          <w:b/>
          <w:sz w:val="28"/>
          <w:szCs w:val="28"/>
        </w:rPr>
      </w:pPr>
      <w:r w:rsidRPr="00F93731">
        <w:rPr>
          <w:sz w:val="28"/>
          <w:szCs w:val="28"/>
        </w:rPr>
        <w:t xml:space="preserve">w sprawie </w:t>
      </w:r>
      <w:r w:rsidRPr="00F93731">
        <w:rPr>
          <w:b/>
          <w:sz w:val="28"/>
          <w:szCs w:val="28"/>
        </w:rPr>
        <w:t>opłaty inwestycyjnej pobieranej od osób z którymi zawierane są nowe umowy o dzierżawę działki</w:t>
      </w:r>
    </w:p>
    <w:p w14:paraId="3406F57E" w14:textId="77777777" w:rsidR="001C5E8B" w:rsidRPr="00F93731" w:rsidRDefault="001C5E8B" w:rsidP="007E3196">
      <w:pPr>
        <w:pStyle w:val="Akapitzlist"/>
        <w:ind w:left="76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&amp;1</w:t>
      </w:r>
    </w:p>
    <w:p w14:paraId="0A04B99E" w14:textId="24F22EFF" w:rsidR="001C5E8B" w:rsidRPr="00F93731" w:rsidRDefault="001C5E8B" w:rsidP="001C5E8B">
      <w:pPr>
        <w:pStyle w:val="Akapitzlist"/>
        <w:rPr>
          <w:sz w:val="28"/>
          <w:szCs w:val="28"/>
        </w:rPr>
      </w:pPr>
      <w:r w:rsidRPr="00F93731">
        <w:rPr>
          <w:sz w:val="28"/>
          <w:szCs w:val="28"/>
        </w:rPr>
        <w:t xml:space="preserve">Walne zebranie sprawozdawcze członków Stowarzyszenia ROD MIESZKO w Pobiedziskach postanawia na podstawie statutu Stowarzyszenia ROD Mieszko uchwalić wysokość opłaty inwestycyjnej dla nowych działkowców w kwocie </w:t>
      </w:r>
      <w:r w:rsidR="007E6A78">
        <w:rPr>
          <w:color w:val="FF0000"/>
          <w:sz w:val="28"/>
          <w:szCs w:val="28"/>
        </w:rPr>
        <w:t>2</w:t>
      </w:r>
      <w:r w:rsidR="007E3196">
        <w:rPr>
          <w:color w:val="FF0000"/>
          <w:sz w:val="28"/>
          <w:szCs w:val="28"/>
        </w:rPr>
        <w:t>2</w:t>
      </w:r>
      <w:r w:rsidRPr="00F93731">
        <w:rPr>
          <w:color w:val="FF0000"/>
          <w:sz w:val="28"/>
          <w:szCs w:val="28"/>
        </w:rPr>
        <w:t>00</w:t>
      </w:r>
      <w:r w:rsidRPr="00F93731">
        <w:rPr>
          <w:sz w:val="28"/>
          <w:szCs w:val="28"/>
        </w:rPr>
        <w:t>zł.</w:t>
      </w:r>
    </w:p>
    <w:p w14:paraId="7251A9E1" w14:textId="77777777" w:rsidR="001C5E8B" w:rsidRPr="00F93731" w:rsidRDefault="001C5E8B" w:rsidP="007E3196">
      <w:pPr>
        <w:pStyle w:val="Akapitzlist"/>
        <w:ind w:left="76"/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&amp;2</w:t>
      </w:r>
    </w:p>
    <w:p w14:paraId="41EF0184" w14:textId="77777777" w:rsidR="001C5E8B" w:rsidRPr="00F93731" w:rsidRDefault="001C5E8B" w:rsidP="001C5E8B">
      <w:pPr>
        <w:pStyle w:val="Akapitzlist"/>
        <w:rPr>
          <w:sz w:val="28"/>
          <w:szCs w:val="28"/>
        </w:rPr>
      </w:pPr>
      <w:r w:rsidRPr="00F93731">
        <w:rPr>
          <w:sz w:val="28"/>
          <w:szCs w:val="28"/>
        </w:rPr>
        <w:t>Walne zebranie działkowców postanowiło zwolnić z opłaty inwestycyjnej dotychczasowych działkowców z opłaty inwestycyjnej pobieranej przy zawieraniu nowej umowy o dzierżawę działki w przypadku przepisania działki z rodzica na dziecko</w:t>
      </w:r>
    </w:p>
    <w:p w14:paraId="4C43D3FC" w14:textId="77777777" w:rsidR="00E04C21" w:rsidRPr="00F93731" w:rsidRDefault="00E04C21" w:rsidP="001C5E8B">
      <w:pPr>
        <w:pStyle w:val="Akapitzlist"/>
        <w:rPr>
          <w:sz w:val="28"/>
          <w:szCs w:val="28"/>
        </w:rPr>
      </w:pPr>
    </w:p>
    <w:p w14:paraId="61284D9A" w14:textId="77777777" w:rsidR="001C5E8B" w:rsidRPr="00F93731" w:rsidRDefault="001C5E8B" w:rsidP="001C5E8B">
      <w:pPr>
        <w:pStyle w:val="Akapitzlist"/>
        <w:rPr>
          <w:sz w:val="28"/>
          <w:szCs w:val="28"/>
        </w:rPr>
      </w:pPr>
    </w:p>
    <w:p w14:paraId="6235EBBA" w14:textId="2E35A544" w:rsidR="001C5E8B" w:rsidRPr="00F93731" w:rsidRDefault="007E6A78" w:rsidP="00222D3A">
      <w:pPr>
        <w:pStyle w:val="Akapitzlist"/>
        <w:numPr>
          <w:ilvl w:val="0"/>
          <w:numId w:val="22"/>
        </w:numPr>
        <w:ind w:left="0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UCHWAŁA NR. </w:t>
      </w:r>
      <w:r w:rsidR="00CF0C45">
        <w:rPr>
          <w:bCs/>
          <w:sz w:val="28"/>
          <w:szCs w:val="28"/>
        </w:rPr>
        <w:t>1</w:t>
      </w:r>
      <w:r w:rsidR="00BF54C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/</w:t>
      </w:r>
      <w:r w:rsidR="00D8453A">
        <w:rPr>
          <w:bCs/>
          <w:sz w:val="28"/>
          <w:szCs w:val="28"/>
        </w:rPr>
        <w:t>202</w:t>
      </w:r>
      <w:r w:rsidR="00BF54CC">
        <w:rPr>
          <w:bCs/>
          <w:sz w:val="28"/>
          <w:szCs w:val="28"/>
        </w:rPr>
        <w:t>5</w:t>
      </w:r>
      <w:r w:rsidR="00D8453A">
        <w:rPr>
          <w:bCs/>
          <w:sz w:val="28"/>
          <w:szCs w:val="28"/>
        </w:rPr>
        <w:t xml:space="preserve"> Walnego</w:t>
      </w:r>
      <w:r>
        <w:rPr>
          <w:bCs/>
          <w:sz w:val="28"/>
          <w:szCs w:val="28"/>
        </w:rPr>
        <w:t xml:space="preserve"> zebrania z dnia </w:t>
      </w:r>
      <w:r w:rsidR="00BF54CC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.0</w:t>
      </w:r>
      <w:r w:rsidR="00EE1B4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.202</w:t>
      </w:r>
      <w:r w:rsidR="00BF54CC">
        <w:rPr>
          <w:bCs/>
          <w:sz w:val="28"/>
          <w:szCs w:val="28"/>
        </w:rPr>
        <w:t>5</w:t>
      </w:r>
      <w:r w:rsidR="001C5E8B" w:rsidRPr="00F93731">
        <w:rPr>
          <w:bCs/>
          <w:sz w:val="28"/>
          <w:szCs w:val="28"/>
        </w:rPr>
        <w:t xml:space="preserve"> r.</w:t>
      </w:r>
    </w:p>
    <w:p w14:paraId="49A13628" w14:textId="05BCF01C" w:rsidR="006A6D9A" w:rsidRPr="00F93731" w:rsidRDefault="006A6D9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="001C5E8B" w:rsidRPr="00F93731">
        <w:rPr>
          <w:bCs/>
          <w:sz w:val="28"/>
          <w:szCs w:val="28"/>
        </w:rPr>
        <w:t xml:space="preserve">w sprawie </w:t>
      </w:r>
      <w:r w:rsidR="001C5E8B" w:rsidRPr="00F93731">
        <w:rPr>
          <w:b/>
          <w:bCs/>
          <w:sz w:val="28"/>
          <w:szCs w:val="28"/>
        </w:rPr>
        <w:t xml:space="preserve">opłaty inwestycyjnej na rzecz ROD MIESZKO w kwocie </w:t>
      </w:r>
      <w:r w:rsidR="00CF0C45">
        <w:rPr>
          <w:b/>
          <w:bCs/>
          <w:color w:val="FF0000"/>
          <w:sz w:val="28"/>
          <w:szCs w:val="28"/>
        </w:rPr>
        <w:t>1</w:t>
      </w:r>
      <w:r w:rsidR="00BF54CC">
        <w:rPr>
          <w:b/>
          <w:bCs/>
          <w:color w:val="FF0000"/>
          <w:sz w:val="28"/>
          <w:szCs w:val="28"/>
        </w:rPr>
        <w:t>4</w:t>
      </w:r>
      <w:r w:rsidR="00CF0C45">
        <w:rPr>
          <w:b/>
          <w:bCs/>
          <w:color w:val="FF0000"/>
          <w:sz w:val="28"/>
          <w:szCs w:val="28"/>
        </w:rPr>
        <w:t xml:space="preserve">0 </w:t>
      </w:r>
      <w:r w:rsidRPr="00F93731">
        <w:rPr>
          <w:b/>
          <w:bCs/>
          <w:sz w:val="28"/>
          <w:szCs w:val="28"/>
        </w:rPr>
        <w:t>zł od działki</w:t>
      </w:r>
      <w:r w:rsidR="00EE1B41">
        <w:rPr>
          <w:b/>
          <w:bCs/>
          <w:sz w:val="28"/>
          <w:szCs w:val="28"/>
        </w:rPr>
        <w:t xml:space="preserve"> rocznie</w:t>
      </w:r>
      <w:r w:rsidR="00E80449">
        <w:rPr>
          <w:b/>
          <w:bCs/>
          <w:sz w:val="28"/>
          <w:szCs w:val="28"/>
        </w:rPr>
        <w:t>, płatne do 30</w:t>
      </w:r>
      <w:r w:rsidR="00BF54CC">
        <w:rPr>
          <w:b/>
          <w:bCs/>
          <w:sz w:val="28"/>
          <w:szCs w:val="28"/>
        </w:rPr>
        <w:t xml:space="preserve"> czerwca</w:t>
      </w:r>
      <w:r w:rsidR="00E80449">
        <w:rPr>
          <w:b/>
          <w:bCs/>
          <w:sz w:val="28"/>
          <w:szCs w:val="28"/>
        </w:rPr>
        <w:t xml:space="preserve"> </w:t>
      </w:r>
      <w:r w:rsidR="006C577A">
        <w:rPr>
          <w:b/>
          <w:bCs/>
          <w:sz w:val="28"/>
          <w:szCs w:val="28"/>
        </w:rPr>
        <w:t>każdego</w:t>
      </w:r>
      <w:r w:rsidR="00E80449">
        <w:rPr>
          <w:b/>
          <w:bCs/>
          <w:sz w:val="28"/>
          <w:szCs w:val="28"/>
        </w:rPr>
        <w:t xml:space="preserve"> roku.</w:t>
      </w:r>
    </w:p>
    <w:p w14:paraId="48A77279" w14:textId="77777777" w:rsidR="00222D3A" w:rsidRPr="00F93731" w:rsidRDefault="00222D3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</w:p>
    <w:p w14:paraId="5ADF72E8" w14:textId="77777777" w:rsidR="00222D3A" w:rsidRPr="00F93731" w:rsidRDefault="00222D3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</w:p>
    <w:p w14:paraId="49481E26" w14:textId="77777777" w:rsidR="006A6D9A" w:rsidRPr="00F93731" w:rsidRDefault="006A6D9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</w:p>
    <w:p w14:paraId="6EB978E9" w14:textId="6C9456EC" w:rsidR="006A6D9A" w:rsidRPr="00F93731" w:rsidRDefault="006A6D9A" w:rsidP="00222D3A">
      <w:pPr>
        <w:pStyle w:val="Akapitzlist"/>
        <w:numPr>
          <w:ilvl w:val="0"/>
          <w:numId w:val="22"/>
        </w:numPr>
        <w:ind w:left="0" w:hanging="284"/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>UCHWAŁA NR. 14/</w:t>
      </w:r>
      <w:r w:rsidR="00D8453A" w:rsidRPr="00F93731">
        <w:rPr>
          <w:bCs/>
          <w:sz w:val="28"/>
          <w:szCs w:val="28"/>
        </w:rPr>
        <w:t>20</w:t>
      </w:r>
      <w:r w:rsidR="00BF54CC">
        <w:rPr>
          <w:bCs/>
          <w:sz w:val="28"/>
          <w:szCs w:val="28"/>
        </w:rPr>
        <w:t>25</w:t>
      </w:r>
      <w:r w:rsidR="00D8453A" w:rsidRPr="00F93731">
        <w:rPr>
          <w:bCs/>
          <w:sz w:val="28"/>
          <w:szCs w:val="28"/>
        </w:rPr>
        <w:t xml:space="preserve"> Walnego</w:t>
      </w:r>
      <w:r w:rsidRPr="00F93731">
        <w:rPr>
          <w:bCs/>
          <w:sz w:val="28"/>
          <w:szCs w:val="28"/>
        </w:rPr>
        <w:t xml:space="preserve"> zebrania z dnia 1</w:t>
      </w:r>
      <w:r w:rsidR="00BF54CC">
        <w:rPr>
          <w:bCs/>
          <w:sz w:val="28"/>
          <w:szCs w:val="28"/>
        </w:rPr>
        <w:t>3</w:t>
      </w:r>
      <w:r w:rsidRPr="00F93731">
        <w:rPr>
          <w:bCs/>
          <w:sz w:val="28"/>
          <w:szCs w:val="28"/>
        </w:rPr>
        <w:t>.04.</w:t>
      </w:r>
      <w:r w:rsidR="00D8453A" w:rsidRPr="00F93731">
        <w:rPr>
          <w:bCs/>
          <w:sz w:val="28"/>
          <w:szCs w:val="28"/>
        </w:rPr>
        <w:t>20</w:t>
      </w:r>
      <w:r w:rsidR="00BF54CC">
        <w:rPr>
          <w:bCs/>
          <w:sz w:val="28"/>
          <w:szCs w:val="28"/>
        </w:rPr>
        <w:t>25</w:t>
      </w:r>
      <w:r w:rsidR="00D8453A" w:rsidRPr="00F93731">
        <w:rPr>
          <w:bCs/>
          <w:sz w:val="28"/>
          <w:szCs w:val="28"/>
        </w:rPr>
        <w:t xml:space="preserve"> r.</w:t>
      </w:r>
    </w:p>
    <w:p w14:paraId="5C606C11" w14:textId="77777777" w:rsidR="006A6D9A" w:rsidRPr="00F93731" w:rsidRDefault="006A6D9A" w:rsidP="006A6D9A">
      <w:pPr>
        <w:pStyle w:val="Akapitzlist"/>
        <w:ind w:left="708"/>
        <w:rPr>
          <w:b/>
          <w:bCs/>
          <w:sz w:val="28"/>
          <w:szCs w:val="28"/>
        </w:rPr>
      </w:pPr>
      <w:r w:rsidRPr="00F93731">
        <w:rPr>
          <w:bCs/>
          <w:sz w:val="28"/>
          <w:szCs w:val="28"/>
        </w:rPr>
        <w:t xml:space="preserve">w sprawie </w:t>
      </w:r>
      <w:r w:rsidRPr="00F93731">
        <w:rPr>
          <w:b/>
          <w:bCs/>
          <w:sz w:val="28"/>
          <w:szCs w:val="28"/>
        </w:rPr>
        <w:t>opłaty członkowskiej pobieranej corocznie od każdego członka Stowarzyszenia ROD MIESZKO</w:t>
      </w:r>
    </w:p>
    <w:p w14:paraId="7A1EB7E4" w14:textId="11D77F78" w:rsidR="006A6D9A" w:rsidRPr="00F93731" w:rsidRDefault="006A6D9A" w:rsidP="006A6D9A">
      <w:pPr>
        <w:pStyle w:val="Akapitzlist"/>
        <w:ind w:left="0" w:firstLine="708"/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 xml:space="preserve">wraz z terminem </w:t>
      </w:r>
      <w:r w:rsidR="00D8453A" w:rsidRPr="00F93731">
        <w:rPr>
          <w:bCs/>
          <w:sz w:val="28"/>
          <w:szCs w:val="28"/>
        </w:rPr>
        <w:t>regulowania opłat</w:t>
      </w:r>
      <w:r w:rsidRPr="00F93731">
        <w:rPr>
          <w:bCs/>
          <w:sz w:val="28"/>
          <w:szCs w:val="28"/>
        </w:rPr>
        <w:t xml:space="preserve">    - </w:t>
      </w:r>
      <w:r w:rsidRPr="00F93731">
        <w:rPr>
          <w:bCs/>
          <w:color w:val="FF0000"/>
          <w:sz w:val="28"/>
          <w:szCs w:val="28"/>
        </w:rPr>
        <w:t>1</w:t>
      </w:r>
      <w:r w:rsidR="00BF54CC">
        <w:rPr>
          <w:bCs/>
          <w:color w:val="FF0000"/>
          <w:sz w:val="28"/>
          <w:szCs w:val="28"/>
        </w:rPr>
        <w:t>0</w:t>
      </w:r>
      <w:r w:rsidRPr="00F93731">
        <w:rPr>
          <w:bCs/>
          <w:sz w:val="28"/>
          <w:szCs w:val="28"/>
        </w:rPr>
        <w:t>zł</w:t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</w:p>
    <w:p w14:paraId="07819F5E" w14:textId="77777777" w:rsidR="006A6D9A" w:rsidRDefault="006A6D9A" w:rsidP="006A6D9A">
      <w:pPr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</w:p>
    <w:p w14:paraId="12CB7E3E" w14:textId="77777777" w:rsidR="00F93731" w:rsidRDefault="00F93731" w:rsidP="006A6D9A">
      <w:pPr>
        <w:rPr>
          <w:bCs/>
          <w:sz w:val="28"/>
          <w:szCs w:val="28"/>
        </w:rPr>
      </w:pPr>
    </w:p>
    <w:p w14:paraId="23B6C0A1" w14:textId="77777777" w:rsidR="00F93731" w:rsidRDefault="00F93731" w:rsidP="006A6D9A">
      <w:pPr>
        <w:rPr>
          <w:bCs/>
          <w:sz w:val="28"/>
          <w:szCs w:val="28"/>
        </w:rPr>
      </w:pPr>
    </w:p>
    <w:p w14:paraId="3508AB7E" w14:textId="77777777" w:rsidR="00F93731" w:rsidRPr="00F93731" w:rsidRDefault="00F93731" w:rsidP="006A6D9A">
      <w:pPr>
        <w:rPr>
          <w:bCs/>
          <w:sz w:val="28"/>
          <w:szCs w:val="28"/>
        </w:rPr>
      </w:pPr>
    </w:p>
    <w:p w14:paraId="28A7D3CC" w14:textId="77777777" w:rsidR="006A6D9A" w:rsidRPr="00F93731" w:rsidRDefault="006A6D9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</w:p>
    <w:p w14:paraId="4974F67A" w14:textId="77777777" w:rsidR="006A6D9A" w:rsidRPr="00F93731" w:rsidRDefault="006A6D9A" w:rsidP="006A6D9A">
      <w:pPr>
        <w:pStyle w:val="Akapitzlist"/>
        <w:tabs>
          <w:tab w:val="left" w:pos="709"/>
        </w:tabs>
        <w:ind w:left="0" w:hanging="284"/>
        <w:rPr>
          <w:b/>
          <w:bCs/>
          <w:sz w:val="28"/>
          <w:szCs w:val="28"/>
        </w:rPr>
      </w:pPr>
    </w:p>
    <w:p w14:paraId="27207718" w14:textId="5D5BBDB6" w:rsidR="00AD2B6E" w:rsidRPr="00F93731" w:rsidRDefault="006A6D9A" w:rsidP="00222D3A">
      <w:pPr>
        <w:pStyle w:val="Akapitzlist"/>
        <w:numPr>
          <w:ilvl w:val="0"/>
          <w:numId w:val="22"/>
        </w:numPr>
        <w:tabs>
          <w:tab w:val="left" w:pos="709"/>
        </w:tabs>
        <w:ind w:left="0" w:hanging="284"/>
        <w:rPr>
          <w:sz w:val="28"/>
          <w:szCs w:val="28"/>
        </w:rPr>
      </w:pPr>
      <w:r w:rsidRPr="00F93731">
        <w:rPr>
          <w:sz w:val="28"/>
          <w:szCs w:val="28"/>
        </w:rPr>
        <w:t xml:space="preserve">UCHWAŁA </w:t>
      </w:r>
      <w:r w:rsidR="00892233" w:rsidRPr="00F93731">
        <w:rPr>
          <w:sz w:val="28"/>
          <w:szCs w:val="28"/>
        </w:rPr>
        <w:t>NR</w:t>
      </w:r>
      <w:r w:rsidRPr="00F93731">
        <w:rPr>
          <w:sz w:val="28"/>
          <w:szCs w:val="28"/>
        </w:rPr>
        <w:t>.</w:t>
      </w:r>
      <w:r w:rsidR="002B4B6F" w:rsidRPr="00F93731">
        <w:rPr>
          <w:sz w:val="28"/>
          <w:szCs w:val="28"/>
        </w:rPr>
        <w:t xml:space="preserve"> 13/2015 Walnego zebrania z dnia 26.04.</w:t>
      </w:r>
      <w:r w:rsidR="00D8453A" w:rsidRPr="00F93731">
        <w:rPr>
          <w:sz w:val="28"/>
          <w:szCs w:val="28"/>
        </w:rPr>
        <w:t>2015 r.</w:t>
      </w:r>
    </w:p>
    <w:p w14:paraId="2385A638" w14:textId="77777777" w:rsidR="002B4B6F" w:rsidRPr="00F93731" w:rsidRDefault="0028382F" w:rsidP="00892233">
      <w:pPr>
        <w:ind w:left="708"/>
        <w:rPr>
          <w:b/>
          <w:sz w:val="28"/>
          <w:szCs w:val="28"/>
        </w:rPr>
      </w:pPr>
      <w:r w:rsidRPr="00F93731">
        <w:rPr>
          <w:sz w:val="28"/>
          <w:szCs w:val="28"/>
        </w:rPr>
        <w:t>w</w:t>
      </w:r>
      <w:r w:rsidR="002B4B6F" w:rsidRPr="00F93731">
        <w:rPr>
          <w:sz w:val="28"/>
          <w:szCs w:val="28"/>
        </w:rPr>
        <w:t xml:space="preserve"> sprawie </w:t>
      </w:r>
      <w:r w:rsidR="002B4B6F" w:rsidRPr="00F93731">
        <w:rPr>
          <w:b/>
          <w:sz w:val="28"/>
          <w:szCs w:val="28"/>
        </w:rPr>
        <w:t>kary za nielegalne składowanie na terenie ROD oraz wyrzucanie do kontenerów komunalnych odpadów nie komunalnych</w:t>
      </w:r>
    </w:p>
    <w:p w14:paraId="5946654B" w14:textId="77777777" w:rsidR="002B4B6F" w:rsidRPr="00F93731" w:rsidRDefault="002B4B6F" w:rsidP="002B4B6F">
      <w:pPr>
        <w:rPr>
          <w:sz w:val="28"/>
          <w:szCs w:val="28"/>
        </w:rPr>
      </w:pPr>
    </w:p>
    <w:p w14:paraId="7CA8DBDD" w14:textId="77777777" w:rsidR="002B4B6F" w:rsidRPr="00F93731" w:rsidRDefault="002B4B6F" w:rsidP="002B4B6F">
      <w:pPr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&amp;1</w:t>
      </w:r>
    </w:p>
    <w:p w14:paraId="7507A385" w14:textId="7AF46DE2" w:rsidR="002B4B6F" w:rsidRPr="00F93731" w:rsidRDefault="002B4B6F" w:rsidP="00892233">
      <w:pPr>
        <w:ind w:left="708"/>
        <w:rPr>
          <w:sz w:val="28"/>
          <w:szCs w:val="28"/>
        </w:rPr>
      </w:pPr>
      <w:r w:rsidRPr="00F93731">
        <w:rPr>
          <w:sz w:val="28"/>
          <w:szCs w:val="28"/>
        </w:rPr>
        <w:t xml:space="preserve">Nielegalne składowanie i wyrzucanie do kontenerów na odpady komunalne odpadów typu: odpady budowlane, </w:t>
      </w:r>
      <w:r w:rsidR="00D8453A" w:rsidRPr="00F93731">
        <w:rPr>
          <w:sz w:val="28"/>
          <w:szCs w:val="28"/>
        </w:rPr>
        <w:t>meble, art.</w:t>
      </w:r>
      <w:r w:rsidRPr="00F93731">
        <w:rPr>
          <w:sz w:val="28"/>
          <w:szCs w:val="28"/>
        </w:rPr>
        <w:t xml:space="preserve"> RTV i AGD, wykładziny i dywany oraz inne nie komunalne a także odpady</w:t>
      </w:r>
      <w:r w:rsidR="00944F9A" w:rsidRPr="00F93731">
        <w:rPr>
          <w:sz w:val="28"/>
          <w:szCs w:val="28"/>
        </w:rPr>
        <w:t xml:space="preserve"> zielone typu trawa i gałęzie będzie karane karą w wysokości </w:t>
      </w:r>
      <w:r w:rsidR="00944F9A" w:rsidRPr="00F93731">
        <w:rPr>
          <w:color w:val="FF0000"/>
          <w:sz w:val="28"/>
          <w:szCs w:val="28"/>
        </w:rPr>
        <w:t>300</w:t>
      </w:r>
      <w:r w:rsidR="00944F9A" w:rsidRPr="00F93731">
        <w:rPr>
          <w:sz w:val="28"/>
          <w:szCs w:val="28"/>
        </w:rPr>
        <w:t xml:space="preserve"> zł.</w:t>
      </w:r>
    </w:p>
    <w:p w14:paraId="4119176F" w14:textId="77777777" w:rsidR="00944F9A" w:rsidRPr="00F93731" w:rsidRDefault="00944F9A" w:rsidP="00944F9A">
      <w:pPr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&amp;2</w:t>
      </w:r>
    </w:p>
    <w:p w14:paraId="7AA4C960" w14:textId="77777777" w:rsidR="00944F9A" w:rsidRPr="00F93731" w:rsidRDefault="00944F9A" w:rsidP="00892233">
      <w:pPr>
        <w:ind w:left="708"/>
        <w:rPr>
          <w:sz w:val="28"/>
          <w:szCs w:val="28"/>
        </w:rPr>
      </w:pPr>
      <w:r w:rsidRPr="00F93731">
        <w:rPr>
          <w:sz w:val="28"/>
          <w:szCs w:val="28"/>
        </w:rPr>
        <w:t>Koszt wywozu odpadów nielegalnie składowanych wymienionych w &amp;1ponosić będzie osoba dokonująca nielegalnego wyrzucania.</w:t>
      </w:r>
    </w:p>
    <w:p w14:paraId="1ECE4FBA" w14:textId="77777777" w:rsidR="004E52F6" w:rsidRPr="00F93731" w:rsidRDefault="004E52F6" w:rsidP="000866F7">
      <w:pPr>
        <w:rPr>
          <w:sz w:val="28"/>
          <w:szCs w:val="28"/>
        </w:rPr>
      </w:pPr>
    </w:p>
    <w:p w14:paraId="6BD5631E" w14:textId="77777777" w:rsidR="004E52F6" w:rsidRPr="00F93731" w:rsidRDefault="004E52F6" w:rsidP="000866F7">
      <w:pPr>
        <w:rPr>
          <w:b/>
          <w:i/>
          <w:sz w:val="28"/>
          <w:szCs w:val="28"/>
        </w:rPr>
      </w:pPr>
    </w:p>
    <w:p w14:paraId="744859DA" w14:textId="77777777" w:rsidR="004E52F6" w:rsidRPr="00F93731" w:rsidRDefault="004E52F6" w:rsidP="000866F7">
      <w:pPr>
        <w:rPr>
          <w:sz w:val="28"/>
          <w:szCs w:val="28"/>
        </w:rPr>
      </w:pPr>
    </w:p>
    <w:p w14:paraId="16ABE607" w14:textId="757599C3" w:rsidR="004E52F6" w:rsidRPr="00F93731" w:rsidRDefault="00CD4C31" w:rsidP="00222D3A">
      <w:pPr>
        <w:pStyle w:val="Akapitzlist"/>
        <w:numPr>
          <w:ilvl w:val="0"/>
          <w:numId w:val="22"/>
        </w:numPr>
        <w:ind w:left="0" w:hanging="284"/>
        <w:rPr>
          <w:bCs/>
          <w:sz w:val="28"/>
          <w:szCs w:val="28"/>
        </w:rPr>
      </w:pPr>
      <w:bookmarkStart w:id="0" w:name="_Hlk101722500"/>
      <w:r w:rsidRPr="00F93731">
        <w:rPr>
          <w:bCs/>
          <w:sz w:val="28"/>
          <w:szCs w:val="28"/>
        </w:rPr>
        <w:t>UCHWAŁA Nr 1</w:t>
      </w:r>
      <w:r w:rsidR="00EE1B41">
        <w:rPr>
          <w:bCs/>
          <w:sz w:val="28"/>
          <w:szCs w:val="28"/>
        </w:rPr>
        <w:t>6</w:t>
      </w:r>
      <w:r w:rsidRPr="00F93731">
        <w:rPr>
          <w:bCs/>
          <w:sz w:val="28"/>
          <w:szCs w:val="28"/>
        </w:rPr>
        <w:t>/20</w:t>
      </w:r>
      <w:r w:rsidR="00EE1B41">
        <w:rPr>
          <w:bCs/>
          <w:sz w:val="28"/>
          <w:szCs w:val="28"/>
        </w:rPr>
        <w:t>22</w:t>
      </w:r>
      <w:r w:rsidR="007A6818" w:rsidRPr="00F93731">
        <w:rPr>
          <w:bCs/>
          <w:sz w:val="28"/>
          <w:szCs w:val="28"/>
        </w:rPr>
        <w:t xml:space="preserve"> </w:t>
      </w:r>
      <w:r w:rsidR="004E52F6" w:rsidRPr="00F93731">
        <w:rPr>
          <w:bCs/>
          <w:sz w:val="28"/>
          <w:szCs w:val="28"/>
        </w:rPr>
        <w:t>Walnego zebran</w:t>
      </w:r>
      <w:r w:rsidR="002B7BA1" w:rsidRPr="00F93731">
        <w:rPr>
          <w:bCs/>
          <w:sz w:val="28"/>
          <w:szCs w:val="28"/>
        </w:rPr>
        <w:t xml:space="preserve">ia </w:t>
      </w:r>
      <w:r w:rsidR="004E52F6" w:rsidRPr="00F93731">
        <w:rPr>
          <w:bCs/>
          <w:sz w:val="28"/>
          <w:szCs w:val="28"/>
        </w:rPr>
        <w:t>z d</w:t>
      </w:r>
      <w:r w:rsidRPr="00F93731">
        <w:rPr>
          <w:bCs/>
          <w:sz w:val="28"/>
          <w:szCs w:val="28"/>
        </w:rPr>
        <w:t>nia 26.04.20</w:t>
      </w:r>
      <w:r w:rsidR="00EE1B41">
        <w:rPr>
          <w:bCs/>
          <w:sz w:val="28"/>
          <w:szCs w:val="28"/>
        </w:rPr>
        <w:t>22</w:t>
      </w:r>
      <w:r w:rsidR="004E52F6" w:rsidRPr="00F93731">
        <w:rPr>
          <w:bCs/>
          <w:sz w:val="28"/>
          <w:szCs w:val="28"/>
        </w:rPr>
        <w:t xml:space="preserve"> r.</w:t>
      </w:r>
    </w:p>
    <w:p w14:paraId="5BA44853" w14:textId="3BD7DBF0" w:rsidR="004E52F6" w:rsidRPr="00F93731" w:rsidRDefault="004E52F6" w:rsidP="0028382F">
      <w:pPr>
        <w:ind w:left="708"/>
        <w:rPr>
          <w:b/>
          <w:bCs/>
          <w:sz w:val="28"/>
          <w:szCs w:val="28"/>
        </w:rPr>
      </w:pPr>
      <w:r w:rsidRPr="00F93731">
        <w:rPr>
          <w:bCs/>
          <w:sz w:val="28"/>
          <w:szCs w:val="28"/>
        </w:rPr>
        <w:t xml:space="preserve">w </w:t>
      </w:r>
      <w:bookmarkEnd w:id="0"/>
      <w:r w:rsidR="00D8453A" w:rsidRPr="00F93731">
        <w:rPr>
          <w:bCs/>
          <w:sz w:val="28"/>
          <w:szCs w:val="28"/>
        </w:rPr>
        <w:t>sprawie kary</w:t>
      </w:r>
      <w:r w:rsidRPr="00F93731">
        <w:rPr>
          <w:b/>
          <w:bCs/>
          <w:sz w:val="28"/>
          <w:szCs w:val="28"/>
        </w:rPr>
        <w:t xml:space="preserve"> za odłączenie i ponowne przyłączenie prądu i wody w przypadku </w:t>
      </w:r>
      <w:r w:rsidR="00D8453A" w:rsidRPr="00F93731">
        <w:rPr>
          <w:b/>
          <w:bCs/>
          <w:sz w:val="28"/>
          <w:szCs w:val="28"/>
        </w:rPr>
        <w:t>nieuregulowania</w:t>
      </w:r>
      <w:r w:rsidRPr="00F93731">
        <w:rPr>
          <w:bCs/>
          <w:sz w:val="28"/>
          <w:szCs w:val="28"/>
        </w:rPr>
        <w:t xml:space="preserve"> </w:t>
      </w:r>
      <w:r w:rsidRPr="00F93731">
        <w:rPr>
          <w:b/>
          <w:bCs/>
          <w:sz w:val="28"/>
          <w:szCs w:val="28"/>
        </w:rPr>
        <w:t xml:space="preserve">opłat w terminie. </w:t>
      </w:r>
    </w:p>
    <w:p w14:paraId="48777151" w14:textId="77777777" w:rsidR="004E52F6" w:rsidRPr="00F93731" w:rsidRDefault="004E52F6" w:rsidP="000866F7">
      <w:pPr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&amp;1</w:t>
      </w:r>
    </w:p>
    <w:p w14:paraId="2943101C" w14:textId="7578E690" w:rsidR="004E52F6" w:rsidRPr="00F93731" w:rsidRDefault="004E52F6" w:rsidP="00892233">
      <w:pPr>
        <w:ind w:left="708"/>
        <w:rPr>
          <w:sz w:val="28"/>
          <w:szCs w:val="28"/>
        </w:rPr>
      </w:pPr>
      <w:r w:rsidRPr="00F93731">
        <w:rPr>
          <w:sz w:val="28"/>
          <w:szCs w:val="28"/>
        </w:rPr>
        <w:t>W pr</w:t>
      </w:r>
      <w:r w:rsidR="002B7BA1" w:rsidRPr="00F93731">
        <w:rPr>
          <w:sz w:val="28"/>
          <w:szCs w:val="28"/>
        </w:rPr>
        <w:t xml:space="preserve">zypadku nie </w:t>
      </w:r>
      <w:r w:rsidRPr="00F93731">
        <w:rPr>
          <w:sz w:val="28"/>
          <w:szCs w:val="28"/>
        </w:rPr>
        <w:t xml:space="preserve">terminowego uiszczenie zapłaty za energię elektryczną i </w:t>
      </w:r>
      <w:r w:rsidR="00D8453A" w:rsidRPr="00F93731">
        <w:rPr>
          <w:sz w:val="28"/>
          <w:szCs w:val="28"/>
        </w:rPr>
        <w:t>wodę Zarząd</w:t>
      </w:r>
      <w:r w:rsidRPr="00F93731">
        <w:rPr>
          <w:sz w:val="28"/>
          <w:szCs w:val="28"/>
        </w:rPr>
        <w:t xml:space="preserve"> zobowiązany jest do wyegzekwowania opłaty a w przypadku nie opłacenia </w:t>
      </w:r>
      <w:r w:rsidR="00D8453A" w:rsidRPr="00F93731">
        <w:rPr>
          <w:sz w:val="28"/>
          <w:szCs w:val="28"/>
        </w:rPr>
        <w:t>odłączenia energii</w:t>
      </w:r>
      <w:r w:rsidRPr="00F93731">
        <w:rPr>
          <w:sz w:val="28"/>
          <w:szCs w:val="28"/>
        </w:rPr>
        <w:t xml:space="preserve"> elektrycznej i wody.</w:t>
      </w:r>
    </w:p>
    <w:p w14:paraId="0CCDDA4A" w14:textId="77777777" w:rsidR="004E52F6" w:rsidRPr="00F93731" w:rsidRDefault="004E52F6" w:rsidP="000866F7">
      <w:pPr>
        <w:rPr>
          <w:sz w:val="28"/>
          <w:szCs w:val="28"/>
        </w:rPr>
      </w:pPr>
    </w:p>
    <w:p w14:paraId="503C13BC" w14:textId="77777777" w:rsidR="004E52F6" w:rsidRPr="00F93731" w:rsidRDefault="004E52F6" w:rsidP="000866F7">
      <w:pPr>
        <w:jc w:val="center"/>
        <w:rPr>
          <w:sz w:val="28"/>
          <w:szCs w:val="28"/>
        </w:rPr>
      </w:pPr>
      <w:r w:rsidRPr="00F93731">
        <w:rPr>
          <w:sz w:val="28"/>
          <w:szCs w:val="28"/>
        </w:rPr>
        <w:t>&amp;2</w:t>
      </w:r>
    </w:p>
    <w:p w14:paraId="2BCDFEBF" w14:textId="6EE35C3A" w:rsidR="004E52F6" w:rsidRPr="00F93731" w:rsidRDefault="004E52F6" w:rsidP="00892233">
      <w:pPr>
        <w:ind w:firstLine="708"/>
        <w:rPr>
          <w:sz w:val="28"/>
          <w:szCs w:val="28"/>
        </w:rPr>
      </w:pPr>
      <w:r w:rsidRPr="00F93731">
        <w:rPr>
          <w:sz w:val="28"/>
          <w:szCs w:val="28"/>
        </w:rPr>
        <w:t xml:space="preserve">Za ponowne podłączenie energii elektrycznej i wody opłata wynosić będzie </w:t>
      </w:r>
      <w:r w:rsidR="00EE1B41">
        <w:rPr>
          <w:color w:val="FF0000"/>
          <w:sz w:val="28"/>
          <w:szCs w:val="28"/>
        </w:rPr>
        <w:t>5</w:t>
      </w:r>
      <w:r w:rsidRPr="00F93731">
        <w:rPr>
          <w:color w:val="FF0000"/>
          <w:sz w:val="28"/>
          <w:szCs w:val="28"/>
        </w:rPr>
        <w:t>00</w:t>
      </w:r>
      <w:r w:rsidRPr="00F93731">
        <w:rPr>
          <w:sz w:val="28"/>
          <w:szCs w:val="28"/>
        </w:rPr>
        <w:t xml:space="preserve"> zł.</w:t>
      </w:r>
      <w:r w:rsidR="00EA3FE8" w:rsidRPr="00F93731">
        <w:rPr>
          <w:sz w:val="28"/>
          <w:szCs w:val="28"/>
        </w:rPr>
        <w:tab/>
      </w:r>
    </w:p>
    <w:p w14:paraId="18B2AAFF" w14:textId="77777777" w:rsidR="004E52F6" w:rsidRPr="00F93731" w:rsidRDefault="004E52F6" w:rsidP="000866F7">
      <w:pPr>
        <w:rPr>
          <w:sz w:val="28"/>
          <w:szCs w:val="28"/>
        </w:rPr>
      </w:pPr>
    </w:p>
    <w:p w14:paraId="1956C8AA" w14:textId="77777777" w:rsidR="000866F7" w:rsidRPr="00F93731" w:rsidRDefault="004E52F6" w:rsidP="00E04C21">
      <w:pPr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 xml:space="preserve">                                                                                            </w:t>
      </w:r>
      <w:r w:rsidRPr="00F93731">
        <w:rPr>
          <w:bCs/>
          <w:sz w:val="28"/>
          <w:szCs w:val="28"/>
        </w:rPr>
        <w:tab/>
      </w:r>
    </w:p>
    <w:p w14:paraId="315CD4EF" w14:textId="77777777" w:rsidR="004E52F6" w:rsidRPr="00F93731" w:rsidRDefault="004E52F6" w:rsidP="000866F7">
      <w:pPr>
        <w:rPr>
          <w:bCs/>
          <w:sz w:val="28"/>
          <w:szCs w:val="28"/>
        </w:rPr>
      </w:pP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  <w:r w:rsidRPr="00F93731">
        <w:rPr>
          <w:bCs/>
          <w:sz w:val="28"/>
          <w:szCs w:val="28"/>
        </w:rPr>
        <w:tab/>
      </w:r>
    </w:p>
    <w:p w14:paraId="097A4C31" w14:textId="21492A23" w:rsidR="00007FB3" w:rsidRPr="00F93731" w:rsidRDefault="00007FB3" w:rsidP="00007FB3">
      <w:pPr>
        <w:pStyle w:val="Akapitzlist"/>
        <w:numPr>
          <w:ilvl w:val="0"/>
          <w:numId w:val="22"/>
        </w:numPr>
        <w:rPr>
          <w:bCs/>
          <w:sz w:val="28"/>
          <w:szCs w:val="28"/>
        </w:rPr>
      </w:pPr>
      <w:bookmarkStart w:id="1" w:name="_Hlk101724022"/>
      <w:bookmarkStart w:id="2" w:name="_Hlk75437636"/>
      <w:r w:rsidRPr="00F93731">
        <w:rPr>
          <w:bCs/>
          <w:sz w:val="28"/>
          <w:szCs w:val="28"/>
        </w:rPr>
        <w:t xml:space="preserve">UCHWAŁA Nr </w:t>
      </w:r>
      <w:r w:rsidR="00BF54CC">
        <w:rPr>
          <w:bCs/>
          <w:sz w:val="28"/>
          <w:szCs w:val="28"/>
        </w:rPr>
        <w:t>8</w:t>
      </w:r>
      <w:r w:rsidRPr="00F93731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BF54CC">
        <w:rPr>
          <w:bCs/>
          <w:sz w:val="28"/>
          <w:szCs w:val="28"/>
        </w:rPr>
        <w:t>5</w:t>
      </w:r>
      <w:r w:rsidRPr="00F93731">
        <w:rPr>
          <w:bCs/>
          <w:sz w:val="28"/>
          <w:szCs w:val="28"/>
        </w:rPr>
        <w:t xml:space="preserve"> Walnego zebrania z dnia </w:t>
      </w:r>
      <w:r w:rsidR="00BF54CC">
        <w:rPr>
          <w:bCs/>
          <w:sz w:val="28"/>
          <w:szCs w:val="28"/>
        </w:rPr>
        <w:t>13</w:t>
      </w:r>
      <w:r w:rsidRPr="00F93731">
        <w:rPr>
          <w:bCs/>
          <w:sz w:val="28"/>
          <w:szCs w:val="28"/>
        </w:rPr>
        <w:t>.04.20</w:t>
      </w:r>
      <w:r>
        <w:rPr>
          <w:bCs/>
          <w:sz w:val="28"/>
          <w:szCs w:val="28"/>
        </w:rPr>
        <w:t>2</w:t>
      </w:r>
      <w:r w:rsidR="00BF54CC">
        <w:rPr>
          <w:bCs/>
          <w:sz w:val="28"/>
          <w:szCs w:val="28"/>
        </w:rPr>
        <w:t>5</w:t>
      </w:r>
      <w:r w:rsidRPr="00F93731">
        <w:rPr>
          <w:bCs/>
          <w:sz w:val="28"/>
          <w:szCs w:val="28"/>
        </w:rPr>
        <w:t xml:space="preserve"> r.</w:t>
      </w:r>
    </w:p>
    <w:p w14:paraId="019B567A" w14:textId="754EEA27" w:rsidR="00007FB3" w:rsidRDefault="00007FB3" w:rsidP="00007FB3">
      <w:pPr>
        <w:ind w:left="-284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007FB3">
        <w:rPr>
          <w:bCs/>
          <w:sz w:val="28"/>
          <w:szCs w:val="28"/>
        </w:rPr>
        <w:t xml:space="preserve">w </w:t>
      </w:r>
      <w:r w:rsidR="00D8453A" w:rsidRPr="00007FB3">
        <w:rPr>
          <w:bCs/>
          <w:sz w:val="28"/>
          <w:szCs w:val="28"/>
        </w:rPr>
        <w:t>sprawie termin</w:t>
      </w:r>
      <w:r>
        <w:rPr>
          <w:bCs/>
          <w:sz w:val="28"/>
          <w:szCs w:val="28"/>
        </w:rPr>
        <w:t xml:space="preserve"> wnoszenia opłat i kwoty </w:t>
      </w:r>
      <w:bookmarkEnd w:id="1"/>
      <w:r>
        <w:rPr>
          <w:bCs/>
          <w:sz w:val="28"/>
          <w:szCs w:val="28"/>
        </w:rPr>
        <w:t xml:space="preserve">za </w:t>
      </w:r>
      <w:r w:rsidRPr="00007FB3">
        <w:rPr>
          <w:b/>
          <w:sz w:val="28"/>
          <w:szCs w:val="28"/>
        </w:rPr>
        <w:t>prąd, wodę i śmieci</w:t>
      </w:r>
      <w:r w:rsidR="002C47CF">
        <w:rPr>
          <w:b/>
          <w:sz w:val="28"/>
          <w:szCs w:val="28"/>
        </w:rPr>
        <w:t>.</w:t>
      </w:r>
    </w:p>
    <w:p w14:paraId="61AB63F3" w14:textId="1AFECF5C" w:rsidR="00CC761C" w:rsidRPr="002C47CF" w:rsidRDefault="002C47CF" w:rsidP="002C47CF">
      <w:pPr>
        <w:ind w:left="-284"/>
        <w:jc w:val="center"/>
        <w:rPr>
          <w:bCs/>
          <w:sz w:val="28"/>
          <w:szCs w:val="28"/>
        </w:rPr>
      </w:pPr>
      <w:r w:rsidRPr="002C47CF">
        <w:rPr>
          <w:bCs/>
          <w:sz w:val="28"/>
          <w:szCs w:val="28"/>
        </w:rPr>
        <w:t>&amp;</w:t>
      </w:r>
      <w:r w:rsidR="006C577A">
        <w:rPr>
          <w:bCs/>
          <w:sz w:val="28"/>
          <w:szCs w:val="28"/>
        </w:rPr>
        <w:t>1</w:t>
      </w:r>
    </w:p>
    <w:p w14:paraId="54BEB820" w14:textId="79D0E82F" w:rsidR="00C2048C" w:rsidRDefault="00C2048C" w:rsidP="00775A27">
      <w:pPr>
        <w:ind w:left="-284"/>
        <w:rPr>
          <w:bCs/>
          <w:color w:val="FF0000"/>
          <w:sz w:val="28"/>
          <w:szCs w:val="28"/>
        </w:rPr>
      </w:pPr>
      <w:r w:rsidRPr="00C2048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2048C">
        <w:rPr>
          <w:bCs/>
          <w:sz w:val="28"/>
          <w:szCs w:val="28"/>
        </w:rPr>
        <w:t>opłaty</w:t>
      </w:r>
      <w:r>
        <w:rPr>
          <w:bCs/>
          <w:sz w:val="28"/>
          <w:szCs w:val="28"/>
        </w:rPr>
        <w:t xml:space="preserve"> za śmieci </w:t>
      </w:r>
      <w:r w:rsidR="00775A27">
        <w:rPr>
          <w:bCs/>
          <w:sz w:val="28"/>
          <w:szCs w:val="28"/>
        </w:rPr>
        <w:t xml:space="preserve">dla </w:t>
      </w:r>
      <w:r w:rsidR="00775A27" w:rsidRPr="00775A27">
        <w:rPr>
          <w:b/>
          <w:sz w:val="28"/>
          <w:szCs w:val="28"/>
        </w:rPr>
        <w:t>działkowiczów sezonowych</w:t>
      </w:r>
      <w:r w:rsidR="00775A27">
        <w:rPr>
          <w:bCs/>
          <w:sz w:val="28"/>
          <w:szCs w:val="28"/>
        </w:rPr>
        <w:t xml:space="preserve"> dokonujemy do 3</w:t>
      </w:r>
      <w:r w:rsidR="006C577A">
        <w:rPr>
          <w:bCs/>
          <w:sz w:val="28"/>
          <w:szCs w:val="28"/>
        </w:rPr>
        <w:t>0</w:t>
      </w:r>
      <w:r w:rsidR="00F82D37">
        <w:rPr>
          <w:bCs/>
          <w:sz w:val="28"/>
          <w:szCs w:val="28"/>
        </w:rPr>
        <w:t xml:space="preserve"> stycznia</w:t>
      </w:r>
      <w:r w:rsidR="00775A27">
        <w:rPr>
          <w:bCs/>
          <w:sz w:val="28"/>
          <w:szCs w:val="28"/>
        </w:rPr>
        <w:t xml:space="preserve">        każdego roku w wysokości </w:t>
      </w:r>
      <w:r w:rsidR="00F82D37">
        <w:rPr>
          <w:bCs/>
          <w:color w:val="FF0000"/>
          <w:sz w:val="28"/>
          <w:szCs w:val="28"/>
        </w:rPr>
        <w:t>2</w:t>
      </w:r>
      <w:r w:rsidR="00BF54CC">
        <w:rPr>
          <w:bCs/>
          <w:color w:val="FF0000"/>
          <w:sz w:val="28"/>
          <w:szCs w:val="28"/>
        </w:rPr>
        <w:t>67</w:t>
      </w:r>
      <w:r w:rsidR="00775A27">
        <w:rPr>
          <w:bCs/>
          <w:sz w:val="28"/>
          <w:szCs w:val="28"/>
        </w:rPr>
        <w:t xml:space="preserve"> zł.</w:t>
      </w:r>
      <w:r w:rsidR="00CC761C">
        <w:rPr>
          <w:bCs/>
          <w:sz w:val="28"/>
          <w:szCs w:val="28"/>
        </w:rPr>
        <w:t xml:space="preserve"> </w:t>
      </w:r>
      <w:r w:rsidR="00CC761C">
        <w:rPr>
          <w:bCs/>
          <w:color w:val="FF0000"/>
          <w:sz w:val="28"/>
          <w:szCs w:val="28"/>
        </w:rPr>
        <w:t xml:space="preserve">Opłatę </w:t>
      </w:r>
      <w:r w:rsidR="00D8453A">
        <w:rPr>
          <w:bCs/>
          <w:color w:val="FF0000"/>
          <w:sz w:val="28"/>
          <w:szCs w:val="28"/>
        </w:rPr>
        <w:t>śmieciową za</w:t>
      </w:r>
      <w:r w:rsidR="00CC761C">
        <w:rPr>
          <w:bCs/>
          <w:color w:val="FF0000"/>
          <w:sz w:val="28"/>
          <w:szCs w:val="28"/>
        </w:rPr>
        <w:t xml:space="preserve"> rok przyszły- 202</w:t>
      </w:r>
      <w:r w:rsidR="00BF54CC">
        <w:rPr>
          <w:bCs/>
          <w:color w:val="FF0000"/>
          <w:sz w:val="28"/>
          <w:szCs w:val="28"/>
        </w:rPr>
        <w:t>6</w:t>
      </w:r>
      <w:r w:rsidR="00CC761C">
        <w:rPr>
          <w:bCs/>
          <w:color w:val="FF0000"/>
          <w:sz w:val="28"/>
          <w:szCs w:val="28"/>
        </w:rPr>
        <w:t xml:space="preserve"> płacimy do 31 stycznia </w:t>
      </w:r>
      <w:r w:rsidR="00D8453A">
        <w:rPr>
          <w:bCs/>
          <w:color w:val="FF0000"/>
          <w:sz w:val="28"/>
          <w:szCs w:val="28"/>
        </w:rPr>
        <w:t>202</w:t>
      </w:r>
      <w:r w:rsidR="00BF54CC">
        <w:rPr>
          <w:bCs/>
          <w:color w:val="FF0000"/>
          <w:sz w:val="28"/>
          <w:szCs w:val="28"/>
        </w:rPr>
        <w:t>6</w:t>
      </w:r>
      <w:r w:rsidR="00D8453A">
        <w:rPr>
          <w:bCs/>
          <w:color w:val="FF0000"/>
          <w:sz w:val="28"/>
          <w:szCs w:val="28"/>
        </w:rPr>
        <w:t xml:space="preserve"> r.</w:t>
      </w:r>
    </w:p>
    <w:p w14:paraId="647F73FC" w14:textId="271C3992" w:rsidR="00CC761C" w:rsidRPr="002C47CF" w:rsidRDefault="002C47CF" w:rsidP="002C47CF">
      <w:pPr>
        <w:ind w:left="-284"/>
        <w:jc w:val="center"/>
        <w:rPr>
          <w:bCs/>
          <w:sz w:val="28"/>
          <w:szCs w:val="28"/>
        </w:rPr>
      </w:pPr>
      <w:r w:rsidRPr="002C47CF">
        <w:rPr>
          <w:bCs/>
          <w:sz w:val="28"/>
          <w:szCs w:val="28"/>
        </w:rPr>
        <w:t>&amp;</w:t>
      </w:r>
      <w:r w:rsidR="006C577A">
        <w:rPr>
          <w:bCs/>
          <w:sz w:val="28"/>
          <w:szCs w:val="28"/>
        </w:rPr>
        <w:t>2</w:t>
      </w:r>
    </w:p>
    <w:p w14:paraId="142AEDFD" w14:textId="5F81284E" w:rsidR="00775A27" w:rsidRDefault="00775A27" w:rsidP="00775A27">
      <w:pPr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opłaty za śmieci dla </w:t>
      </w:r>
      <w:r w:rsidRPr="00775A27">
        <w:rPr>
          <w:b/>
          <w:sz w:val="28"/>
          <w:szCs w:val="28"/>
        </w:rPr>
        <w:t xml:space="preserve">działkowiczów stale </w:t>
      </w:r>
      <w:r>
        <w:rPr>
          <w:b/>
          <w:sz w:val="28"/>
          <w:szCs w:val="28"/>
        </w:rPr>
        <w:t xml:space="preserve">przebywających </w:t>
      </w:r>
      <w:r w:rsidRPr="00775A27">
        <w:rPr>
          <w:bCs/>
          <w:sz w:val="28"/>
          <w:szCs w:val="28"/>
        </w:rPr>
        <w:t>dokonujemy</w:t>
      </w:r>
      <w:r>
        <w:rPr>
          <w:bCs/>
          <w:sz w:val="28"/>
          <w:szCs w:val="28"/>
        </w:rPr>
        <w:t xml:space="preserve"> co miesiąc </w:t>
      </w:r>
      <w:r w:rsidR="00CC761C">
        <w:rPr>
          <w:bCs/>
          <w:sz w:val="28"/>
          <w:szCs w:val="28"/>
        </w:rPr>
        <w:t xml:space="preserve">do 25 dnia danego miesiąca w wysokości </w:t>
      </w:r>
      <w:r w:rsidR="00F82D37">
        <w:rPr>
          <w:bCs/>
          <w:color w:val="FF0000"/>
          <w:sz w:val="28"/>
          <w:szCs w:val="28"/>
        </w:rPr>
        <w:t>3</w:t>
      </w:r>
      <w:r w:rsidR="00BF54CC">
        <w:rPr>
          <w:bCs/>
          <w:color w:val="FF0000"/>
          <w:sz w:val="28"/>
          <w:szCs w:val="28"/>
        </w:rPr>
        <w:t>9</w:t>
      </w:r>
      <w:r w:rsidR="00CC761C">
        <w:rPr>
          <w:bCs/>
          <w:sz w:val="28"/>
          <w:szCs w:val="28"/>
        </w:rPr>
        <w:t xml:space="preserve"> zł od osoby</w:t>
      </w:r>
      <w:r w:rsidR="0087082C">
        <w:rPr>
          <w:bCs/>
          <w:sz w:val="28"/>
          <w:szCs w:val="28"/>
        </w:rPr>
        <w:t>.</w:t>
      </w:r>
    </w:p>
    <w:p w14:paraId="3B432C0E" w14:textId="3835A714" w:rsidR="0087082C" w:rsidRDefault="0087082C" w:rsidP="00775A27">
      <w:pPr>
        <w:ind w:left="-284"/>
        <w:rPr>
          <w:bCs/>
          <w:sz w:val="28"/>
          <w:szCs w:val="28"/>
        </w:rPr>
      </w:pPr>
    </w:p>
    <w:p w14:paraId="7D578214" w14:textId="77777777" w:rsidR="003647C3" w:rsidRDefault="003647C3" w:rsidP="00775A27">
      <w:pPr>
        <w:ind w:left="-284"/>
        <w:rPr>
          <w:bCs/>
          <w:sz w:val="28"/>
          <w:szCs w:val="28"/>
        </w:rPr>
      </w:pPr>
    </w:p>
    <w:p w14:paraId="1A790F22" w14:textId="77777777" w:rsidR="0087082C" w:rsidRDefault="0087082C" w:rsidP="00775A27">
      <w:pPr>
        <w:ind w:left="-284"/>
        <w:rPr>
          <w:bCs/>
          <w:sz w:val="28"/>
          <w:szCs w:val="28"/>
        </w:rPr>
      </w:pPr>
    </w:p>
    <w:p w14:paraId="78A17C2C" w14:textId="3412CDD2" w:rsidR="0087082C" w:rsidRPr="00F93731" w:rsidRDefault="0087082C" w:rsidP="0087082C">
      <w:pPr>
        <w:pStyle w:val="Akapitzlist"/>
        <w:numPr>
          <w:ilvl w:val="0"/>
          <w:numId w:val="22"/>
        </w:numPr>
        <w:rPr>
          <w:bCs/>
          <w:sz w:val="28"/>
          <w:szCs w:val="28"/>
        </w:rPr>
      </w:pPr>
      <w:r w:rsidRPr="0087082C">
        <w:rPr>
          <w:bCs/>
          <w:sz w:val="28"/>
          <w:szCs w:val="28"/>
        </w:rPr>
        <w:lastRenderedPageBreak/>
        <w:t xml:space="preserve"> </w:t>
      </w:r>
      <w:bookmarkStart w:id="3" w:name="_Hlk101724799"/>
      <w:r w:rsidRPr="00F93731">
        <w:rPr>
          <w:bCs/>
          <w:sz w:val="28"/>
          <w:szCs w:val="28"/>
        </w:rPr>
        <w:t xml:space="preserve">UCHWAŁA Nr </w:t>
      </w:r>
      <w:r>
        <w:rPr>
          <w:bCs/>
          <w:sz w:val="28"/>
          <w:szCs w:val="28"/>
        </w:rPr>
        <w:t>7</w:t>
      </w:r>
      <w:r w:rsidRPr="00F93731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</w:t>
      </w:r>
      <w:r w:rsidR="00BF54CC">
        <w:rPr>
          <w:bCs/>
          <w:sz w:val="28"/>
          <w:szCs w:val="28"/>
        </w:rPr>
        <w:t>5</w:t>
      </w:r>
      <w:r w:rsidRPr="00F93731">
        <w:rPr>
          <w:bCs/>
          <w:sz w:val="28"/>
          <w:szCs w:val="28"/>
        </w:rPr>
        <w:t xml:space="preserve"> Walnego zebrania z dnia </w:t>
      </w:r>
      <w:r w:rsidR="00EA2A5D">
        <w:rPr>
          <w:bCs/>
          <w:sz w:val="28"/>
          <w:szCs w:val="28"/>
        </w:rPr>
        <w:t>1</w:t>
      </w:r>
      <w:r w:rsidR="00BF54CC">
        <w:rPr>
          <w:bCs/>
          <w:sz w:val="28"/>
          <w:szCs w:val="28"/>
        </w:rPr>
        <w:t>3</w:t>
      </w:r>
      <w:r w:rsidRPr="00F93731">
        <w:rPr>
          <w:bCs/>
          <w:sz w:val="28"/>
          <w:szCs w:val="28"/>
        </w:rPr>
        <w:t>.04.20</w:t>
      </w:r>
      <w:r>
        <w:rPr>
          <w:bCs/>
          <w:sz w:val="28"/>
          <w:szCs w:val="28"/>
        </w:rPr>
        <w:t>2</w:t>
      </w:r>
      <w:r w:rsidR="00BF54CC">
        <w:rPr>
          <w:bCs/>
          <w:sz w:val="28"/>
          <w:szCs w:val="28"/>
        </w:rPr>
        <w:t>5</w:t>
      </w:r>
      <w:r w:rsidRPr="00F93731">
        <w:rPr>
          <w:bCs/>
          <w:sz w:val="28"/>
          <w:szCs w:val="28"/>
        </w:rPr>
        <w:t xml:space="preserve"> r.</w:t>
      </w:r>
    </w:p>
    <w:p w14:paraId="21881A3B" w14:textId="71CDA603" w:rsidR="0087082C" w:rsidRDefault="0087082C" w:rsidP="0087082C">
      <w:pPr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007FB3">
        <w:rPr>
          <w:bCs/>
          <w:sz w:val="28"/>
          <w:szCs w:val="28"/>
        </w:rPr>
        <w:t xml:space="preserve">w </w:t>
      </w:r>
      <w:bookmarkEnd w:id="3"/>
      <w:r w:rsidR="00D8453A" w:rsidRPr="00007FB3">
        <w:rPr>
          <w:bCs/>
          <w:sz w:val="28"/>
          <w:szCs w:val="28"/>
        </w:rPr>
        <w:t>sprawie termin</w:t>
      </w:r>
      <w:r>
        <w:rPr>
          <w:bCs/>
          <w:sz w:val="28"/>
          <w:szCs w:val="28"/>
        </w:rPr>
        <w:t xml:space="preserve"> wnoszenia </w:t>
      </w:r>
      <w:r w:rsidRPr="002C47CF">
        <w:rPr>
          <w:b/>
          <w:sz w:val="28"/>
          <w:szCs w:val="28"/>
        </w:rPr>
        <w:t>opłat ogrodowej</w:t>
      </w:r>
      <w:r w:rsidR="002C47CF">
        <w:rPr>
          <w:b/>
          <w:sz w:val="28"/>
          <w:szCs w:val="28"/>
        </w:rPr>
        <w:t xml:space="preserve"> </w:t>
      </w:r>
      <w:r w:rsidRPr="002C47CF">
        <w:rPr>
          <w:b/>
          <w:sz w:val="28"/>
          <w:szCs w:val="28"/>
        </w:rPr>
        <w:t>i</w:t>
      </w:r>
      <w:r w:rsidR="002C47CF">
        <w:rPr>
          <w:bCs/>
          <w:sz w:val="28"/>
          <w:szCs w:val="28"/>
        </w:rPr>
        <w:t xml:space="preserve"> terminu jej wnoszenia:</w:t>
      </w:r>
    </w:p>
    <w:p w14:paraId="5B01DBB8" w14:textId="72897F99" w:rsidR="002C47CF" w:rsidRDefault="002C47CF" w:rsidP="002C47CF">
      <w:pPr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&amp;1</w:t>
      </w:r>
    </w:p>
    <w:p w14:paraId="1FF11881" w14:textId="22F37853" w:rsidR="002C47CF" w:rsidRDefault="002C47CF" w:rsidP="002C47CF">
      <w:pPr>
        <w:ind w:left="-284"/>
        <w:jc w:val="center"/>
        <w:rPr>
          <w:b/>
          <w:sz w:val="28"/>
          <w:szCs w:val="28"/>
        </w:rPr>
      </w:pPr>
      <w:r w:rsidRPr="002C47CF">
        <w:rPr>
          <w:b/>
          <w:sz w:val="28"/>
          <w:szCs w:val="28"/>
        </w:rPr>
        <w:t>Opłata ogrodowa</w:t>
      </w:r>
      <w:r>
        <w:rPr>
          <w:bCs/>
          <w:sz w:val="28"/>
          <w:szCs w:val="28"/>
        </w:rPr>
        <w:t xml:space="preserve"> w wysokości </w:t>
      </w:r>
      <w:r w:rsidRPr="002C47CF">
        <w:rPr>
          <w:bCs/>
          <w:color w:val="FF0000"/>
          <w:sz w:val="28"/>
          <w:szCs w:val="28"/>
        </w:rPr>
        <w:t>1.</w:t>
      </w:r>
      <w:r w:rsidR="00BF54CC">
        <w:rPr>
          <w:bCs/>
          <w:color w:val="FF0000"/>
          <w:sz w:val="28"/>
          <w:szCs w:val="28"/>
        </w:rPr>
        <w:t>55</w:t>
      </w:r>
      <w:r w:rsidRPr="002C47CF">
        <w:rPr>
          <w:bCs/>
          <w:color w:val="FF0000"/>
          <w:sz w:val="28"/>
          <w:szCs w:val="28"/>
        </w:rPr>
        <w:t>gr</w:t>
      </w:r>
      <w:r w:rsidR="004F2DF4">
        <w:rPr>
          <w:bCs/>
          <w:color w:val="FF0000"/>
          <w:sz w:val="28"/>
          <w:szCs w:val="28"/>
        </w:rPr>
        <w:t xml:space="preserve"> –</w:t>
      </w:r>
      <w:r w:rsidR="004F2DF4">
        <w:rPr>
          <w:bCs/>
          <w:sz w:val="28"/>
          <w:szCs w:val="28"/>
        </w:rPr>
        <w:t xml:space="preserve"> dla wszystkich działek od </w:t>
      </w:r>
      <w:r w:rsidR="004F2DF4" w:rsidRPr="004F2DF4">
        <w:rPr>
          <w:b/>
          <w:sz w:val="28"/>
          <w:szCs w:val="28"/>
        </w:rPr>
        <w:t>m/2</w:t>
      </w:r>
      <w:r w:rsidR="004F2DF4">
        <w:rPr>
          <w:b/>
          <w:sz w:val="28"/>
          <w:szCs w:val="28"/>
        </w:rPr>
        <w:t xml:space="preserve"> powierzchni użytkowej działki.</w:t>
      </w:r>
    </w:p>
    <w:p w14:paraId="2A0D0FDB" w14:textId="02DA8CBF" w:rsidR="004F2DF4" w:rsidRDefault="004F2DF4" w:rsidP="002C47CF">
      <w:pPr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&amp;2</w:t>
      </w:r>
    </w:p>
    <w:p w14:paraId="16C977BA" w14:textId="6A3C3E80" w:rsidR="00EB12C5" w:rsidRDefault="004F2DF4" w:rsidP="00EB12C5">
      <w:pPr>
        <w:ind w:left="-284"/>
        <w:jc w:val="center"/>
        <w:rPr>
          <w:bCs/>
          <w:color w:val="FF0000"/>
          <w:sz w:val="28"/>
          <w:szCs w:val="28"/>
        </w:rPr>
      </w:pPr>
      <w:r w:rsidRPr="004F2DF4">
        <w:rPr>
          <w:bCs/>
          <w:color w:val="FF0000"/>
          <w:sz w:val="28"/>
          <w:szCs w:val="28"/>
        </w:rPr>
        <w:t>Opłaty dokonujemy do 3</w:t>
      </w:r>
      <w:r w:rsidR="006C577A">
        <w:rPr>
          <w:bCs/>
          <w:color w:val="FF0000"/>
          <w:sz w:val="28"/>
          <w:szCs w:val="28"/>
        </w:rPr>
        <w:t>0</w:t>
      </w:r>
      <w:r w:rsidRPr="004F2DF4">
        <w:rPr>
          <w:bCs/>
          <w:color w:val="FF0000"/>
          <w:sz w:val="28"/>
          <w:szCs w:val="28"/>
        </w:rPr>
        <w:t>.05.</w:t>
      </w:r>
      <w:r w:rsidR="00D8453A" w:rsidRPr="004F2DF4">
        <w:rPr>
          <w:bCs/>
          <w:color w:val="FF0000"/>
          <w:sz w:val="28"/>
          <w:szCs w:val="28"/>
        </w:rPr>
        <w:t>202</w:t>
      </w:r>
      <w:r w:rsidR="00BF54CC">
        <w:rPr>
          <w:bCs/>
          <w:color w:val="FF0000"/>
          <w:sz w:val="28"/>
          <w:szCs w:val="28"/>
        </w:rPr>
        <w:t>5</w:t>
      </w:r>
      <w:r w:rsidR="00EA2A5D">
        <w:rPr>
          <w:bCs/>
          <w:color w:val="FF0000"/>
          <w:sz w:val="28"/>
          <w:szCs w:val="28"/>
        </w:rPr>
        <w:t xml:space="preserve">  </w:t>
      </w:r>
      <w:r w:rsidR="00D8453A" w:rsidRPr="004F2DF4">
        <w:rPr>
          <w:bCs/>
          <w:color w:val="FF0000"/>
          <w:sz w:val="28"/>
          <w:szCs w:val="28"/>
        </w:rPr>
        <w:t xml:space="preserve"> r.</w:t>
      </w:r>
    </w:p>
    <w:p w14:paraId="7EB4FFC0" w14:textId="77777777" w:rsidR="00FF054D" w:rsidRDefault="00FF054D" w:rsidP="00EB12C5">
      <w:pPr>
        <w:ind w:left="-284"/>
        <w:jc w:val="center"/>
        <w:rPr>
          <w:bCs/>
          <w:color w:val="FF0000"/>
          <w:sz w:val="28"/>
          <w:szCs w:val="28"/>
        </w:rPr>
      </w:pPr>
    </w:p>
    <w:p w14:paraId="7EDFEE6F" w14:textId="39134571" w:rsidR="00EB12C5" w:rsidRPr="00FF054D" w:rsidRDefault="00EB12C5" w:rsidP="00FF054D">
      <w:pPr>
        <w:pStyle w:val="Akapitzlist"/>
        <w:numPr>
          <w:ilvl w:val="0"/>
          <w:numId w:val="22"/>
        </w:numPr>
        <w:rPr>
          <w:bCs/>
          <w:color w:val="FF0000"/>
          <w:sz w:val="28"/>
          <w:szCs w:val="28"/>
        </w:rPr>
      </w:pPr>
      <w:r w:rsidRPr="00FF054D">
        <w:rPr>
          <w:bCs/>
          <w:sz w:val="28"/>
          <w:szCs w:val="28"/>
        </w:rPr>
        <w:t>UCHWAŁA Nr 1</w:t>
      </w:r>
      <w:r w:rsidR="00BF54CC">
        <w:rPr>
          <w:bCs/>
          <w:sz w:val="28"/>
          <w:szCs w:val="28"/>
        </w:rPr>
        <w:t>2</w:t>
      </w:r>
      <w:r w:rsidRPr="00FF054D">
        <w:rPr>
          <w:bCs/>
          <w:sz w:val="28"/>
          <w:szCs w:val="28"/>
        </w:rPr>
        <w:t>/202</w:t>
      </w:r>
      <w:r w:rsidR="00BF54CC">
        <w:rPr>
          <w:bCs/>
          <w:sz w:val="28"/>
          <w:szCs w:val="28"/>
        </w:rPr>
        <w:t>5</w:t>
      </w:r>
      <w:r w:rsidRPr="00FF054D">
        <w:rPr>
          <w:bCs/>
          <w:sz w:val="28"/>
          <w:szCs w:val="28"/>
        </w:rPr>
        <w:t xml:space="preserve"> Walnego zebrania z dnia </w:t>
      </w:r>
      <w:r w:rsidR="00BF54CC">
        <w:rPr>
          <w:bCs/>
          <w:sz w:val="28"/>
          <w:szCs w:val="28"/>
        </w:rPr>
        <w:t>13</w:t>
      </w:r>
      <w:r w:rsidRPr="00FF054D">
        <w:rPr>
          <w:bCs/>
          <w:sz w:val="28"/>
          <w:szCs w:val="28"/>
        </w:rPr>
        <w:t>.04.202</w:t>
      </w:r>
      <w:r w:rsidR="00BF54CC">
        <w:rPr>
          <w:bCs/>
          <w:sz w:val="28"/>
          <w:szCs w:val="28"/>
        </w:rPr>
        <w:t>5</w:t>
      </w:r>
      <w:r w:rsidRPr="00FF054D">
        <w:rPr>
          <w:bCs/>
          <w:sz w:val="28"/>
          <w:szCs w:val="28"/>
        </w:rPr>
        <w:t xml:space="preserve"> r.</w:t>
      </w:r>
    </w:p>
    <w:p w14:paraId="157E0725" w14:textId="667F3EE4" w:rsidR="00EB12C5" w:rsidRPr="00AA68CB" w:rsidRDefault="00EB12C5" w:rsidP="00EB12C5">
      <w:pPr>
        <w:ind w:left="-284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 w:rsidRPr="00007FB3">
        <w:rPr>
          <w:bCs/>
          <w:sz w:val="28"/>
          <w:szCs w:val="28"/>
        </w:rPr>
        <w:t>w sprawie</w:t>
      </w:r>
      <w:r>
        <w:rPr>
          <w:bCs/>
          <w:sz w:val="28"/>
          <w:szCs w:val="28"/>
        </w:rPr>
        <w:t xml:space="preserve"> </w:t>
      </w:r>
      <w:r w:rsidRPr="00AA68CB">
        <w:rPr>
          <w:b/>
          <w:sz w:val="28"/>
          <w:szCs w:val="28"/>
        </w:rPr>
        <w:t>opłaty administracyjno- remontowej dla działkowiczów stale przebywających na działkach.</w:t>
      </w:r>
    </w:p>
    <w:p w14:paraId="3A9CB0BB" w14:textId="21F1AFF3" w:rsidR="00EB12C5" w:rsidRDefault="00EB12C5" w:rsidP="00EB12C5">
      <w:pPr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&amp;1</w:t>
      </w:r>
    </w:p>
    <w:p w14:paraId="4FF7B0C1" w14:textId="335BBFD1" w:rsidR="00EB12C5" w:rsidRPr="00EB12C5" w:rsidRDefault="00EB12C5" w:rsidP="00EB12C5">
      <w:pPr>
        <w:ind w:left="-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Działkowicz stale przebywający na </w:t>
      </w:r>
      <w:r w:rsidR="00AA68CB">
        <w:rPr>
          <w:bCs/>
          <w:sz w:val="28"/>
          <w:szCs w:val="28"/>
        </w:rPr>
        <w:t xml:space="preserve">działkach wnosi opłatę administracyjno- remontową w wysokości </w:t>
      </w:r>
      <w:r w:rsidR="00BF54CC">
        <w:rPr>
          <w:bCs/>
          <w:color w:val="FF0000"/>
          <w:sz w:val="28"/>
          <w:szCs w:val="28"/>
        </w:rPr>
        <w:t>6</w:t>
      </w:r>
      <w:r w:rsidR="00AA68CB" w:rsidRPr="00AA68CB">
        <w:rPr>
          <w:bCs/>
          <w:color w:val="FF0000"/>
          <w:sz w:val="28"/>
          <w:szCs w:val="28"/>
        </w:rPr>
        <w:t>0</w:t>
      </w:r>
      <w:r w:rsidR="00AA68CB">
        <w:rPr>
          <w:bCs/>
          <w:sz w:val="28"/>
          <w:szCs w:val="28"/>
        </w:rPr>
        <w:t xml:space="preserve"> zł miesięcznie od działki</w:t>
      </w:r>
      <w:r w:rsidR="00F163BA">
        <w:rPr>
          <w:bCs/>
          <w:sz w:val="28"/>
          <w:szCs w:val="28"/>
        </w:rPr>
        <w:t xml:space="preserve"> do 25 dnia danego miesiąca.</w:t>
      </w:r>
      <w:r w:rsidR="00BF54CC">
        <w:rPr>
          <w:bCs/>
          <w:sz w:val="28"/>
          <w:szCs w:val="28"/>
        </w:rPr>
        <w:t xml:space="preserve"> Działkowicze sezonowi </w:t>
      </w:r>
      <w:r w:rsidR="00BF54CC" w:rsidRPr="00BF54CC">
        <w:rPr>
          <w:bCs/>
          <w:color w:val="FF0000"/>
          <w:sz w:val="28"/>
          <w:szCs w:val="28"/>
        </w:rPr>
        <w:t>10</w:t>
      </w:r>
      <w:r w:rsidR="00BF54CC">
        <w:rPr>
          <w:bCs/>
          <w:color w:val="FF0000"/>
          <w:sz w:val="28"/>
          <w:szCs w:val="28"/>
        </w:rPr>
        <w:t xml:space="preserve"> </w:t>
      </w:r>
      <w:r w:rsidR="00BF54CC">
        <w:rPr>
          <w:bCs/>
          <w:sz w:val="28"/>
          <w:szCs w:val="28"/>
        </w:rPr>
        <w:t>zł za miesiąc.</w:t>
      </w:r>
    </w:p>
    <w:p w14:paraId="0A921F95" w14:textId="77777777" w:rsidR="0087082C" w:rsidRPr="00775A27" w:rsidRDefault="0087082C" w:rsidP="00775A27">
      <w:pPr>
        <w:ind w:left="-284"/>
        <w:rPr>
          <w:b/>
          <w:sz w:val="28"/>
          <w:szCs w:val="28"/>
        </w:rPr>
      </w:pPr>
    </w:p>
    <w:p w14:paraId="796BFD31" w14:textId="77777777" w:rsidR="00775A27" w:rsidRPr="00C2048C" w:rsidRDefault="00775A27" w:rsidP="00007FB3">
      <w:pPr>
        <w:ind w:left="-284"/>
        <w:rPr>
          <w:bCs/>
          <w:sz w:val="28"/>
          <w:szCs w:val="28"/>
        </w:rPr>
      </w:pPr>
    </w:p>
    <w:p w14:paraId="1A1C7BA3" w14:textId="59DAB28F" w:rsidR="007E6A78" w:rsidRPr="00FF054D" w:rsidRDefault="007E6A78" w:rsidP="00FF054D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FF054D">
        <w:rPr>
          <w:sz w:val="28"/>
          <w:szCs w:val="28"/>
        </w:rPr>
        <w:t xml:space="preserve"> Uchwała nr 17/2020 </w:t>
      </w:r>
      <w:r w:rsidRPr="00FF054D">
        <w:rPr>
          <w:bCs/>
          <w:sz w:val="28"/>
          <w:szCs w:val="28"/>
        </w:rPr>
        <w:t>Walnego zebrania</w:t>
      </w:r>
      <w:r w:rsidRPr="00FF054D">
        <w:rPr>
          <w:sz w:val="28"/>
          <w:szCs w:val="28"/>
        </w:rPr>
        <w:t xml:space="preserve"> z dnia 13.06.</w:t>
      </w:r>
      <w:r w:rsidR="00D8453A" w:rsidRPr="00FF054D">
        <w:rPr>
          <w:sz w:val="28"/>
          <w:szCs w:val="28"/>
        </w:rPr>
        <w:t>2020 r.</w:t>
      </w:r>
      <w:r w:rsidRPr="00FF054D">
        <w:rPr>
          <w:sz w:val="28"/>
          <w:szCs w:val="28"/>
        </w:rPr>
        <w:t xml:space="preserve"> </w:t>
      </w:r>
    </w:p>
    <w:p w14:paraId="51BFE7F7" w14:textId="0D4A6C3E" w:rsidR="007E6A78" w:rsidRPr="007E6A78" w:rsidRDefault="007E6A78" w:rsidP="007E6A78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w </w:t>
      </w:r>
      <w:r w:rsidR="00D8453A">
        <w:rPr>
          <w:sz w:val="28"/>
          <w:szCs w:val="28"/>
        </w:rPr>
        <w:t>sprawie</w:t>
      </w:r>
      <w:r w:rsidR="00D8453A" w:rsidRPr="00F93731">
        <w:rPr>
          <w:sz w:val="28"/>
          <w:szCs w:val="28"/>
        </w:rPr>
        <w:t xml:space="preserve"> </w:t>
      </w:r>
      <w:r w:rsidR="00D8453A">
        <w:rPr>
          <w:sz w:val="28"/>
          <w:szCs w:val="28"/>
        </w:rPr>
        <w:t>-</w:t>
      </w:r>
      <w:r w:rsidRPr="007D35B3">
        <w:rPr>
          <w:sz w:val="28"/>
          <w:szCs w:val="28"/>
        </w:rPr>
        <w:t xml:space="preserve"> </w:t>
      </w:r>
      <w:r w:rsidRPr="007E6A78">
        <w:rPr>
          <w:b/>
          <w:bCs/>
          <w:sz w:val="28"/>
          <w:szCs w:val="28"/>
        </w:rPr>
        <w:t>odczyty liczników na wodę</w:t>
      </w:r>
      <w:r w:rsidRPr="007D35B3">
        <w:rPr>
          <w:bCs/>
          <w:sz w:val="28"/>
          <w:szCs w:val="28"/>
        </w:rPr>
        <w:t>.</w:t>
      </w:r>
    </w:p>
    <w:p w14:paraId="4A32E112" w14:textId="77777777" w:rsidR="007E6A78" w:rsidRDefault="007E6A78" w:rsidP="007E6A78">
      <w:pPr>
        <w:tabs>
          <w:tab w:val="left" w:pos="2280"/>
        </w:tabs>
        <w:ind w:firstLine="709"/>
        <w:rPr>
          <w:bCs/>
          <w:sz w:val="28"/>
          <w:szCs w:val="28"/>
        </w:rPr>
      </w:pPr>
      <w:r w:rsidRPr="00AF39AC">
        <w:rPr>
          <w:bCs/>
          <w:sz w:val="28"/>
          <w:szCs w:val="28"/>
        </w:rPr>
        <w:t xml:space="preserve">Studnia </w:t>
      </w:r>
      <w:r>
        <w:rPr>
          <w:bCs/>
          <w:sz w:val="28"/>
          <w:szCs w:val="28"/>
        </w:rPr>
        <w:t xml:space="preserve">od liczników </w:t>
      </w:r>
      <w:r w:rsidRPr="00AF39AC">
        <w:rPr>
          <w:bCs/>
          <w:sz w:val="28"/>
          <w:szCs w:val="28"/>
        </w:rPr>
        <w:t>w dniu odczytu ma być przygotowana do odczytu</w:t>
      </w:r>
      <w:r>
        <w:rPr>
          <w:bCs/>
          <w:sz w:val="28"/>
          <w:szCs w:val="28"/>
        </w:rPr>
        <w:t xml:space="preserve">    </w:t>
      </w:r>
    </w:p>
    <w:p w14:paraId="1CF1506C" w14:textId="2C6172BB" w:rsidR="007E6A78" w:rsidRPr="00D63261" w:rsidRDefault="00D8453A" w:rsidP="007E6A78">
      <w:pPr>
        <w:tabs>
          <w:tab w:val="left" w:pos="2280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(otwieranie</w:t>
      </w:r>
      <w:r w:rsidR="007E6A78">
        <w:rPr>
          <w:bCs/>
          <w:sz w:val="28"/>
          <w:szCs w:val="28"/>
        </w:rPr>
        <w:t xml:space="preserve"> i zamykanie włazu </w:t>
      </w:r>
      <w:r>
        <w:rPr>
          <w:bCs/>
          <w:sz w:val="28"/>
          <w:szCs w:val="28"/>
        </w:rPr>
        <w:t>dokonują</w:t>
      </w:r>
      <w:r w:rsidR="007E6A78">
        <w:rPr>
          <w:bCs/>
          <w:sz w:val="28"/>
          <w:szCs w:val="28"/>
        </w:rPr>
        <w:t xml:space="preserve"> właściciel działki)</w:t>
      </w:r>
    </w:p>
    <w:p w14:paraId="70A713C0" w14:textId="77777777" w:rsidR="007E6A78" w:rsidRDefault="007E6A78" w:rsidP="007E6A78">
      <w:pPr>
        <w:ind w:firstLine="709"/>
        <w:rPr>
          <w:bCs/>
          <w:sz w:val="28"/>
          <w:szCs w:val="28"/>
        </w:rPr>
      </w:pPr>
      <w:r w:rsidRPr="00AF39AC">
        <w:rPr>
          <w:bCs/>
          <w:sz w:val="28"/>
          <w:szCs w:val="28"/>
        </w:rPr>
        <w:t xml:space="preserve">Za wypompowanie wody ze studni z licznikiem pobrana zostanie opłata w </w:t>
      </w:r>
    </w:p>
    <w:p w14:paraId="3FFC2ADC" w14:textId="48050646" w:rsidR="00FF054D" w:rsidRDefault="007E6A78" w:rsidP="00FF054D">
      <w:pPr>
        <w:ind w:firstLine="709"/>
        <w:rPr>
          <w:bCs/>
          <w:color w:val="FF0000"/>
          <w:sz w:val="28"/>
          <w:szCs w:val="28"/>
        </w:rPr>
      </w:pPr>
      <w:r w:rsidRPr="00AF39AC">
        <w:rPr>
          <w:bCs/>
          <w:sz w:val="28"/>
          <w:szCs w:val="28"/>
        </w:rPr>
        <w:t xml:space="preserve">wysokości </w:t>
      </w:r>
      <w:r w:rsidRPr="00D63261">
        <w:rPr>
          <w:bCs/>
          <w:color w:val="FF0000"/>
          <w:sz w:val="28"/>
          <w:szCs w:val="28"/>
        </w:rPr>
        <w:t>50,00 zł.</w:t>
      </w:r>
    </w:p>
    <w:p w14:paraId="6F0FD781" w14:textId="77777777" w:rsidR="00FF054D" w:rsidRDefault="00FF054D" w:rsidP="00FF054D">
      <w:pPr>
        <w:ind w:firstLine="709"/>
        <w:rPr>
          <w:bCs/>
          <w:color w:val="FF0000"/>
          <w:sz w:val="28"/>
          <w:szCs w:val="28"/>
        </w:rPr>
      </w:pPr>
    </w:p>
    <w:p w14:paraId="256293A9" w14:textId="358F2DD4" w:rsidR="00FF054D" w:rsidRDefault="00FF054D" w:rsidP="00FF054D">
      <w:pPr>
        <w:pStyle w:val="Akapitzlist"/>
        <w:numPr>
          <w:ilvl w:val="0"/>
          <w:numId w:val="22"/>
        </w:numPr>
        <w:rPr>
          <w:bCs/>
          <w:sz w:val="28"/>
          <w:szCs w:val="28"/>
        </w:rPr>
      </w:pPr>
      <w:r w:rsidRPr="00FF054D">
        <w:rPr>
          <w:bCs/>
          <w:sz w:val="28"/>
          <w:szCs w:val="28"/>
        </w:rPr>
        <w:t>Uchwała  Nr 12/2024 Walnego zebrania z dnia 14.04.2024r</w:t>
      </w:r>
    </w:p>
    <w:p w14:paraId="08E62C13" w14:textId="77777777" w:rsidR="00FF054D" w:rsidRPr="00A2279B" w:rsidRDefault="00FF054D" w:rsidP="00FF054D">
      <w:pPr>
        <w:rPr>
          <w:b/>
          <w:bCs/>
          <w:sz w:val="24"/>
          <w:szCs w:val="24"/>
        </w:rPr>
      </w:pPr>
      <w:r w:rsidRPr="00A2279B">
        <w:rPr>
          <w:b/>
          <w:bCs/>
          <w:sz w:val="24"/>
          <w:szCs w:val="24"/>
        </w:rPr>
        <w:t>w sprawie</w:t>
      </w:r>
      <w:bookmarkStart w:id="4" w:name="_Hlk163745449"/>
      <w:r w:rsidRPr="00A2279B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opłaty energetyczn</w:t>
      </w:r>
      <w:bookmarkEnd w:id="4"/>
      <w:r>
        <w:rPr>
          <w:b/>
          <w:bCs/>
          <w:sz w:val="24"/>
          <w:szCs w:val="24"/>
        </w:rPr>
        <w:t>ej.</w:t>
      </w:r>
    </w:p>
    <w:p w14:paraId="01358B87" w14:textId="77777777" w:rsidR="00FF054D" w:rsidRPr="00A2279B" w:rsidRDefault="00FF054D" w:rsidP="00FF054D">
      <w:pPr>
        <w:rPr>
          <w:b/>
          <w:bCs/>
          <w:sz w:val="24"/>
          <w:szCs w:val="24"/>
        </w:rPr>
      </w:pPr>
    </w:p>
    <w:p w14:paraId="7E367D7A" w14:textId="71BBFA10" w:rsidR="00FF054D" w:rsidRPr="00A2279B" w:rsidRDefault="00FF054D" w:rsidP="00FF054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przypadku zlikwidowania licznika w wyniku kilkukrotnego nieopłacenia opłaty i upomnień, oraz kradzieży prądu uważa się ,że prąd jest odcięty na stałe. W celu jego ponownego podłączenia należy uiścić opłatę tak jak w przypadku nowego podłączenia prądu do działki, i oczywiście mieć uregulowane wszystkie opłaty za działkę.tj: </w:t>
      </w:r>
      <w:r w:rsidRPr="00FF054D">
        <w:rPr>
          <w:b/>
          <w:bCs/>
          <w:color w:val="FF0000"/>
          <w:sz w:val="24"/>
          <w:szCs w:val="24"/>
        </w:rPr>
        <w:t>1100 zł</w:t>
      </w:r>
    </w:p>
    <w:p w14:paraId="0B789D72" w14:textId="77777777" w:rsidR="00FF054D" w:rsidRPr="00A2279B" w:rsidRDefault="00FF054D" w:rsidP="00FF054D">
      <w:pPr>
        <w:rPr>
          <w:b/>
          <w:bCs/>
          <w:sz w:val="24"/>
          <w:szCs w:val="24"/>
        </w:rPr>
      </w:pPr>
    </w:p>
    <w:p w14:paraId="0D277580" w14:textId="77777777" w:rsidR="00FF054D" w:rsidRPr="00FF054D" w:rsidRDefault="00FF054D" w:rsidP="00FF054D">
      <w:pPr>
        <w:pStyle w:val="Akapitzlist"/>
        <w:ind w:left="76"/>
        <w:rPr>
          <w:bCs/>
          <w:sz w:val="28"/>
          <w:szCs w:val="28"/>
        </w:rPr>
      </w:pPr>
    </w:p>
    <w:p w14:paraId="54BD4FDB" w14:textId="77777777" w:rsidR="00FF054D" w:rsidRPr="007E6A78" w:rsidRDefault="00FF054D" w:rsidP="007E6A78">
      <w:pPr>
        <w:ind w:firstLine="709"/>
        <w:rPr>
          <w:bCs/>
          <w:color w:val="FF0000"/>
          <w:sz w:val="28"/>
          <w:szCs w:val="28"/>
        </w:rPr>
      </w:pPr>
    </w:p>
    <w:bookmarkEnd w:id="2"/>
    <w:p w14:paraId="252FE5A2" w14:textId="7F44CE00" w:rsidR="00BD31BD" w:rsidRDefault="00BD31BD" w:rsidP="00CD4C31">
      <w:pPr>
        <w:ind w:hanging="284"/>
        <w:rPr>
          <w:sz w:val="28"/>
          <w:szCs w:val="28"/>
        </w:rPr>
      </w:pPr>
    </w:p>
    <w:p w14:paraId="0D9FC892" w14:textId="611F50B8" w:rsidR="00F26748" w:rsidRPr="00F26748" w:rsidRDefault="00F26748" w:rsidP="00CC761C">
      <w:pPr>
        <w:ind w:hanging="284"/>
        <w:rPr>
          <w:color w:val="FF0000"/>
          <w:sz w:val="28"/>
          <w:szCs w:val="28"/>
        </w:rPr>
      </w:pPr>
    </w:p>
    <w:p w14:paraId="63946339" w14:textId="77777777" w:rsidR="00F26748" w:rsidRPr="00FC601F" w:rsidRDefault="00F26748" w:rsidP="00F26748">
      <w:pPr>
        <w:pStyle w:val="NormalnyWeb"/>
        <w:rPr>
          <w:sz w:val="28"/>
          <w:szCs w:val="28"/>
        </w:rPr>
      </w:pPr>
      <w:r w:rsidRPr="00FC601F">
        <w:rPr>
          <w:sz w:val="28"/>
          <w:szCs w:val="28"/>
        </w:rPr>
        <w:t>Stowarzyszenie Rodzinny Ogród Działkowy „Mieszko”</w:t>
      </w:r>
      <w:r w:rsidRPr="00FC601F">
        <w:rPr>
          <w:sz w:val="28"/>
          <w:szCs w:val="28"/>
        </w:rPr>
        <w:br/>
        <w:t>ul. Fabryczna 22,</w:t>
      </w:r>
      <w:r w:rsidRPr="00FC601F">
        <w:rPr>
          <w:sz w:val="28"/>
          <w:szCs w:val="28"/>
        </w:rPr>
        <w:br/>
        <w:t>62-010 Pobiedziska</w:t>
      </w:r>
      <w:r w:rsidRPr="00FC601F">
        <w:rPr>
          <w:sz w:val="28"/>
          <w:szCs w:val="28"/>
        </w:rPr>
        <w:br/>
        <w:t>NIP 7773248734</w:t>
      </w:r>
    </w:p>
    <w:p w14:paraId="1C0C3E64" w14:textId="216C1637" w:rsidR="00FC601F" w:rsidRDefault="00F26748" w:rsidP="00FC601F">
      <w:pPr>
        <w:pStyle w:val="NormalnyWeb"/>
        <w:pBdr>
          <w:bottom w:val="single" w:sz="6" w:space="1" w:color="auto"/>
        </w:pBdr>
      </w:pPr>
      <w:hyperlink r:id="rId5" w:history="1">
        <w:r>
          <w:rPr>
            <w:rStyle w:val="Hipercze"/>
          </w:rPr>
          <w:t>info@mieszko-pobiedziska.pl</w:t>
        </w:r>
      </w:hyperlink>
    </w:p>
    <w:p w14:paraId="157F280B" w14:textId="77777777" w:rsidR="00DD6C3D" w:rsidRPr="00565793" w:rsidRDefault="00DD6C3D" w:rsidP="00565793">
      <w:pPr>
        <w:pStyle w:val="NormalnyWeb"/>
        <w:rPr>
          <w:sz w:val="32"/>
          <w:szCs w:val="32"/>
        </w:rPr>
      </w:pPr>
      <w:r w:rsidRPr="00565793">
        <w:rPr>
          <w:rStyle w:val="Uwydatnienie"/>
          <w:sz w:val="32"/>
          <w:szCs w:val="32"/>
        </w:rPr>
        <w:lastRenderedPageBreak/>
        <w:t>Stowarzyszenie Rodzinny Ogród Działkowy Mieszko, ul. Fabryczna22 62-010 Pobiedziska</w:t>
      </w:r>
    </w:p>
    <w:p w14:paraId="28F701E1" w14:textId="4A9CF90C" w:rsidR="00AB251D" w:rsidRPr="004636A4" w:rsidRDefault="00DD6C3D" w:rsidP="004636A4">
      <w:pPr>
        <w:pStyle w:val="NormalnyWeb"/>
        <w:jc w:val="center"/>
      </w:pPr>
      <w:r w:rsidRPr="00565793">
        <w:rPr>
          <w:rStyle w:val="Pogrubienie"/>
          <w:sz w:val="32"/>
          <w:szCs w:val="32"/>
        </w:rPr>
        <w:t>Opis przelewu:</w:t>
      </w:r>
      <w:r w:rsidRPr="00565793">
        <w:rPr>
          <w:sz w:val="32"/>
          <w:szCs w:val="32"/>
        </w:rPr>
        <w:t xml:space="preserve"> tytułem- </w:t>
      </w:r>
      <w:r w:rsidR="00D8453A" w:rsidRPr="00565793">
        <w:rPr>
          <w:sz w:val="32"/>
          <w:szCs w:val="32"/>
        </w:rPr>
        <w:t>podziałka</w:t>
      </w:r>
      <w:r w:rsidRPr="00565793">
        <w:rPr>
          <w:sz w:val="32"/>
          <w:szCs w:val="32"/>
        </w:rPr>
        <w:t xml:space="preserve"> numer „300” – </w:t>
      </w:r>
      <w:r w:rsidR="00AB251D" w:rsidRPr="00565793">
        <w:rPr>
          <w:sz w:val="32"/>
          <w:szCs w:val="32"/>
        </w:rPr>
        <w:t xml:space="preserve">opłata ogrodowa, </w:t>
      </w:r>
      <w:r w:rsidR="000123AE" w:rsidRPr="00565793">
        <w:rPr>
          <w:sz w:val="32"/>
          <w:szCs w:val="32"/>
        </w:rPr>
        <w:t>inwestycyjna</w:t>
      </w:r>
      <w:r w:rsidR="000123AE">
        <w:t>,</w:t>
      </w:r>
    </w:p>
    <w:p w14:paraId="01BD6955" w14:textId="61165A83" w:rsidR="00565793" w:rsidRDefault="00AB251D" w:rsidP="00B058BF">
      <w:pPr>
        <w:ind w:hanging="284"/>
        <w:rPr>
          <w:sz w:val="40"/>
          <w:szCs w:val="40"/>
        </w:rPr>
      </w:pPr>
      <w:r w:rsidRPr="00565793">
        <w:rPr>
          <w:sz w:val="40"/>
          <w:szCs w:val="40"/>
        </w:rPr>
        <w:t xml:space="preserve">Od dnia </w:t>
      </w:r>
      <w:r w:rsidR="00D8453A">
        <w:rPr>
          <w:sz w:val="40"/>
          <w:szCs w:val="40"/>
        </w:rPr>
        <w:t>26</w:t>
      </w:r>
      <w:r w:rsidRPr="00565793">
        <w:rPr>
          <w:sz w:val="40"/>
          <w:szCs w:val="40"/>
        </w:rPr>
        <w:t>.0</w:t>
      </w:r>
      <w:r w:rsidR="00D8453A">
        <w:rPr>
          <w:sz w:val="40"/>
          <w:szCs w:val="40"/>
        </w:rPr>
        <w:t>3</w:t>
      </w:r>
      <w:r w:rsidRPr="00565793">
        <w:rPr>
          <w:sz w:val="40"/>
          <w:szCs w:val="40"/>
        </w:rPr>
        <w:t>.202</w:t>
      </w:r>
      <w:r w:rsidR="00160DFC">
        <w:rPr>
          <w:sz w:val="40"/>
          <w:szCs w:val="40"/>
        </w:rPr>
        <w:t>2</w:t>
      </w:r>
      <w:r w:rsidRPr="00565793">
        <w:rPr>
          <w:sz w:val="40"/>
          <w:szCs w:val="40"/>
        </w:rPr>
        <w:t xml:space="preserve"> obowiązują nowe nr kont bankowych</w:t>
      </w:r>
    </w:p>
    <w:p w14:paraId="42EA301E" w14:textId="064547EE" w:rsidR="00565793" w:rsidRDefault="00AB251D" w:rsidP="00B058BF">
      <w:pPr>
        <w:ind w:hanging="284"/>
        <w:rPr>
          <w:color w:val="FF0000"/>
          <w:sz w:val="40"/>
          <w:szCs w:val="40"/>
        </w:rPr>
      </w:pPr>
      <w:r w:rsidRPr="00565793">
        <w:rPr>
          <w:sz w:val="40"/>
          <w:szCs w:val="40"/>
        </w:rPr>
        <w:t xml:space="preserve"> </w:t>
      </w:r>
      <w:r w:rsidRPr="00565793">
        <w:rPr>
          <w:sz w:val="40"/>
          <w:szCs w:val="40"/>
        </w:rPr>
        <w:br/>
      </w:r>
      <w:r w:rsidRPr="00565793">
        <w:rPr>
          <w:color w:val="FF0000"/>
          <w:sz w:val="32"/>
          <w:szCs w:val="32"/>
        </w:rPr>
        <w:t xml:space="preserve">Konto </w:t>
      </w:r>
      <w:r w:rsidR="00D8453A" w:rsidRPr="00565793">
        <w:rPr>
          <w:color w:val="FF0000"/>
          <w:sz w:val="32"/>
          <w:szCs w:val="32"/>
        </w:rPr>
        <w:t>ogólne</w:t>
      </w:r>
      <w:r w:rsidR="00D8453A" w:rsidRPr="00565793">
        <w:rPr>
          <w:color w:val="FF0000"/>
          <w:sz w:val="40"/>
          <w:szCs w:val="40"/>
        </w:rPr>
        <w:t>:</w:t>
      </w:r>
      <w:r w:rsidRPr="00565793">
        <w:rPr>
          <w:color w:val="FF0000"/>
          <w:sz w:val="40"/>
          <w:szCs w:val="40"/>
        </w:rPr>
        <w:t xml:space="preserve"> 81 1090 1450 0000 0001 4942 3417</w:t>
      </w:r>
    </w:p>
    <w:p w14:paraId="7C1BEB95" w14:textId="4079AF3D" w:rsidR="00565793" w:rsidRDefault="00AB251D" w:rsidP="00565793">
      <w:pPr>
        <w:ind w:hanging="284"/>
        <w:rPr>
          <w:sz w:val="40"/>
          <w:szCs w:val="40"/>
        </w:rPr>
      </w:pPr>
      <w:r w:rsidRPr="00565793">
        <w:rPr>
          <w:sz w:val="40"/>
          <w:szCs w:val="40"/>
        </w:rPr>
        <w:t xml:space="preserve"> </w:t>
      </w:r>
      <w:r w:rsidRPr="00565793">
        <w:rPr>
          <w:sz w:val="40"/>
          <w:szCs w:val="40"/>
        </w:rPr>
        <w:br/>
      </w:r>
      <w:r w:rsidRPr="00565793">
        <w:rPr>
          <w:sz w:val="28"/>
          <w:szCs w:val="28"/>
        </w:rPr>
        <w:t xml:space="preserve">Opłata za prąd </w:t>
      </w:r>
      <w:r w:rsidR="00D8453A" w:rsidRPr="00565793">
        <w:rPr>
          <w:sz w:val="28"/>
          <w:szCs w:val="28"/>
        </w:rPr>
        <w:t>konto</w:t>
      </w:r>
      <w:r w:rsidR="00D8453A" w:rsidRPr="00565793">
        <w:rPr>
          <w:sz w:val="40"/>
          <w:szCs w:val="40"/>
        </w:rPr>
        <w:t>:</w:t>
      </w:r>
      <w:r w:rsidRPr="00565793">
        <w:rPr>
          <w:sz w:val="40"/>
          <w:szCs w:val="40"/>
        </w:rPr>
        <w:t xml:space="preserve"> 31 1090 1450 0000 0001 4942 3444 </w:t>
      </w:r>
    </w:p>
    <w:p w14:paraId="2A4B3C5E" w14:textId="336B8671" w:rsidR="00565793" w:rsidRDefault="00AB251D" w:rsidP="00B058BF">
      <w:pPr>
        <w:ind w:hanging="284"/>
        <w:rPr>
          <w:color w:val="FF0000"/>
          <w:sz w:val="40"/>
          <w:szCs w:val="40"/>
        </w:rPr>
      </w:pPr>
      <w:r w:rsidRPr="00565793">
        <w:rPr>
          <w:sz w:val="40"/>
          <w:szCs w:val="40"/>
        </w:rPr>
        <w:br/>
      </w:r>
      <w:r w:rsidRPr="00565793">
        <w:rPr>
          <w:color w:val="FF0000"/>
          <w:sz w:val="28"/>
          <w:szCs w:val="28"/>
        </w:rPr>
        <w:t xml:space="preserve">Opłata za wodę </w:t>
      </w:r>
      <w:r w:rsidR="00D8453A" w:rsidRPr="00565793">
        <w:rPr>
          <w:color w:val="FF0000"/>
          <w:sz w:val="28"/>
          <w:szCs w:val="28"/>
        </w:rPr>
        <w:t>konto</w:t>
      </w:r>
      <w:r w:rsidR="00D8453A" w:rsidRPr="00565793">
        <w:rPr>
          <w:color w:val="FF0000"/>
          <w:sz w:val="40"/>
          <w:szCs w:val="40"/>
        </w:rPr>
        <w:t>:</w:t>
      </w:r>
      <w:r w:rsidRPr="00565793">
        <w:rPr>
          <w:color w:val="FF0000"/>
          <w:sz w:val="40"/>
          <w:szCs w:val="40"/>
        </w:rPr>
        <w:t xml:space="preserve"> 12 1090 1450 0000 0001 4942 3495</w:t>
      </w:r>
    </w:p>
    <w:p w14:paraId="26B729A7" w14:textId="185EE4CB" w:rsidR="00DD6C3D" w:rsidRDefault="00AB251D" w:rsidP="00565793">
      <w:pPr>
        <w:ind w:hanging="284"/>
        <w:rPr>
          <w:sz w:val="40"/>
          <w:szCs w:val="40"/>
        </w:rPr>
      </w:pPr>
      <w:r w:rsidRPr="00565793">
        <w:rPr>
          <w:sz w:val="40"/>
          <w:szCs w:val="40"/>
        </w:rPr>
        <w:t xml:space="preserve"> </w:t>
      </w:r>
      <w:r w:rsidRPr="00565793">
        <w:rPr>
          <w:sz w:val="24"/>
          <w:szCs w:val="24"/>
        </w:rPr>
        <w:br/>
        <w:t xml:space="preserve">Opłata za wywóz śmieci </w:t>
      </w:r>
      <w:r w:rsidR="00D8453A" w:rsidRPr="00565793">
        <w:rPr>
          <w:sz w:val="24"/>
          <w:szCs w:val="24"/>
        </w:rPr>
        <w:t>konto:</w:t>
      </w:r>
      <w:r w:rsidRPr="00565793">
        <w:rPr>
          <w:sz w:val="40"/>
          <w:szCs w:val="40"/>
        </w:rPr>
        <w:t xml:space="preserve"> 16 1090 1450 0000 0001 4942 3520</w:t>
      </w:r>
    </w:p>
    <w:p w14:paraId="3556E941" w14:textId="623F3DE0" w:rsidR="004A3FB7" w:rsidRDefault="004A3FB7" w:rsidP="00565793">
      <w:pPr>
        <w:ind w:hanging="284"/>
        <w:rPr>
          <w:sz w:val="40"/>
          <w:szCs w:val="40"/>
        </w:rPr>
      </w:pPr>
    </w:p>
    <w:p w14:paraId="07298853" w14:textId="77777777" w:rsidR="004A3FB7" w:rsidRDefault="004A3FB7" w:rsidP="004A3FB7">
      <w:pPr>
        <w:jc w:val="center"/>
        <w:rPr>
          <w:color w:val="FF0000"/>
          <w:kern w:val="0"/>
          <w:sz w:val="72"/>
          <w:szCs w:val="72"/>
          <w:lang w:eastAsia="en-US"/>
        </w:rPr>
      </w:pPr>
      <w:r>
        <w:rPr>
          <w:color w:val="FF0000"/>
          <w:sz w:val="72"/>
          <w:szCs w:val="72"/>
        </w:rPr>
        <w:t>OPŁATY</w:t>
      </w:r>
    </w:p>
    <w:p w14:paraId="5F5F8688" w14:textId="4BAFB72A" w:rsidR="004A3FB7" w:rsidRPr="00640348" w:rsidRDefault="004A3FB7" w:rsidP="004A3FB7">
      <w:pPr>
        <w:jc w:val="center"/>
        <w:rPr>
          <w:color w:val="FF0000"/>
          <w:sz w:val="36"/>
          <w:szCs w:val="36"/>
        </w:rPr>
      </w:pPr>
      <w:r w:rsidRPr="00640348">
        <w:rPr>
          <w:color w:val="FF0000"/>
          <w:sz w:val="36"/>
          <w:szCs w:val="36"/>
        </w:rPr>
        <w:t>za działki na 202</w:t>
      </w:r>
      <w:r w:rsidR="00EA014E">
        <w:rPr>
          <w:color w:val="FF0000"/>
          <w:sz w:val="36"/>
          <w:szCs w:val="36"/>
        </w:rPr>
        <w:t>5</w:t>
      </w:r>
      <w:r w:rsidR="00EA2A5D">
        <w:rPr>
          <w:color w:val="FF0000"/>
          <w:sz w:val="36"/>
          <w:szCs w:val="36"/>
        </w:rPr>
        <w:t xml:space="preserve"> </w:t>
      </w:r>
      <w:r w:rsidRPr="00640348">
        <w:rPr>
          <w:color w:val="FF0000"/>
          <w:sz w:val="36"/>
          <w:szCs w:val="36"/>
        </w:rPr>
        <w:t>r</w:t>
      </w:r>
    </w:p>
    <w:p w14:paraId="6EB8F9F4" w14:textId="6BF40655" w:rsidR="004A3FB7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 xml:space="preserve">Składka członkowska </w:t>
      </w:r>
      <w:r w:rsidRPr="00640348">
        <w:rPr>
          <w:sz w:val="36"/>
          <w:szCs w:val="36"/>
        </w:rPr>
        <w:tab/>
        <w:t xml:space="preserve">- </w:t>
      </w:r>
      <w:r w:rsidRPr="00640348">
        <w:rPr>
          <w:color w:val="FF0000"/>
          <w:sz w:val="36"/>
          <w:szCs w:val="36"/>
        </w:rPr>
        <w:t>1</w:t>
      </w:r>
      <w:r w:rsidR="004636A4">
        <w:rPr>
          <w:color w:val="FF0000"/>
          <w:sz w:val="36"/>
          <w:szCs w:val="36"/>
        </w:rPr>
        <w:t>0</w:t>
      </w:r>
      <w:r w:rsidRPr="00640348">
        <w:rPr>
          <w:sz w:val="36"/>
          <w:szCs w:val="36"/>
        </w:rPr>
        <w:t xml:space="preserve"> zł </w:t>
      </w:r>
    </w:p>
    <w:p w14:paraId="4959EAB8" w14:textId="267C249F" w:rsidR="004A3FB7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 xml:space="preserve">Opłata inwestycyjna </w:t>
      </w:r>
      <w:r w:rsidRPr="00640348">
        <w:rPr>
          <w:sz w:val="36"/>
          <w:szCs w:val="36"/>
        </w:rPr>
        <w:tab/>
        <w:t xml:space="preserve">- </w:t>
      </w:r>
      <w:r w:rsidRPr="00640348">
        <w:rPr>
          <w:color w:val="FF0000"/>
          <w:sz w:val="36"/>
          <w:szCs w:val="36"/>
        </w:rPr>
        <w:t>1</w:t>
      </w:r>
      <w:r w:rsidR="004636A4">
        <w:rPr>
          <w:color w:val="FF0000"/>
          <w:sz w:val="36"/>
          <w:szCs w:val="36"/>
        </w:rPr>
        <w:t>4</w:t>
      </w:r>
      <w:r w:rsidRPr="00640348">
        <w:rPr>
          <w:color w:val="FF0000"/>
          <w:sz w:val="36"/>
          <w:szCs w:val="36"/>
        </w:rPr>
        <w:t>0</w:t>
      </w:r>
      <w:r w:rsidRPr="00640348">
        <w:rPr>
          <w:sz w:val="36"/>
          <w:szCs w:val="36"/>
        </w:rPr>
        <w:t xml:space="preserve"> zł od działki</w:t>
      </w:r>
    </w:p>
    <w:p w14:paraId="198E7009" w14:textId="23C258CF" w:rsidR="004A3FB7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>Śmieci</w:t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  <w:t xml:space="preserve">- </w:t>
      </w:r>
      <w:r w:rsidR="003647C3">
        <w:rPr>
          <w:color w:val="FF0000"/>
          <w:sz w:val="36"/>
          <w:szCs w:val="36"/>
        </w:rPr>
        <w:t>2</w:t>
      </w:r>
      <w:r w:rsidR="00EA014E">
        <w:rPr>
          <w:color w:val="FF0000"/>
          <w:sz w:val="36"/>
          <w:szCs w:val="36"/>
        </w:rPr>
        <w:t>67</w:t>
      </w:r>
      <w:r w:rsidRPr="00640348">
        <w:rPr>
          <w:sz w:val="36"/>
          <w:szCs w:val="36"/>
        </w:rPr>
        <w:t xml:space="preserve"> zł od działki za okres letni</w:t>
      </w:r>
    </w:p>
    <w:p w14:paraId="086CBEEC" w14:textId="2FB399D4" w:rsidR="004A3FB7" w:rsidRPr="00640348" w:rsidRDefault="004A3FB7" w:rsidP="000123AE">
      <w:pPr>
        <w:ind w:left="1416" w:hanging="1416"/>
        <w:rPr>
          <w:sz w:val="36"/>
          <w:szCs w:val="36"/>
        </w:rPr>
      </w:pPr>
      <w:r w:rsidRPr="00640348">
        <w:rPr>
          <w:sz w:val="36"/>
          <w:szCs w:val="36"/>
        </w:rPr>
        <w:t>Śmieci</w:t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  <w:t xml:space="preserve">- </w:t>
      </w:r>
      <w:r w:rsidR="00D8453A">
        <w:rPr>
          <w:color w:val="FF0000"/>
          <w:sz w:val="36"/>
          <w:szCs w:val="36"/>
        </w:rPr>
        <w:t>3</w:t>
      </w:r>
      <w:r w:rsidR="00EA014E">
        <w:rPr>
          <w:color w:val="FF0000"/>
          <w:sz w:val="36"/>
          <w:szCs w:val="36"/>
        </w:rPr>
        <w:t>9</w:t>
      </w:r>
      <w:r w:rsidRPr="00640348">
        <w:rPr>
          <w:sz w:val="36"/>
          <w:szCs w:val="36"/>
        </w:rPr>
        <w:t xml:space="preserve"> zł od osoby stale przebywającej na </w:t>
      </w:r>
      <w:r w:rsidR="000123AE">
        <w:rPr>
          <w:sz w:val="36"/>
          <w:szCs w:val="36"/>
        </w:rPr>
        <w:t xml:space="preserve">        </w:t>
      </w:r>
      <w:r w:rsidRPr="00640348">
        <w:rPr>
          <w:sz w:val="36"/>
          <w:szCs w:val="36"/>
        </w:rPr>
        <w:t>działce</w:t>
      </w:r>
    </w:p>
    <w:p w14:paraId="60A3A555" w14:textId="3A618286" w:rsidR="004A3FB7" w:rsidRPr="00640348" w:rsidRDefault="004A3FB7" w:rsidP="004636A4">
      <w:pPr>
        <w:ind w:left="1416" w:hanging="1416"/>
        <w:rPr>
          <w:sz w:val="36"/>
          <w:szCs w:val="36"/>
        </w:rPr>
      </w:pPr>
      <w:r w:rsidRPr="00640348">
        <w:rPr>
          <w:sz w:val="36"/>
          <w:szCs w:val="36"/>
        </w:rPr>
        <w:t>Opłata ogrodowa</w:t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  <w:t xml:space="preserve">- </w:t>
      </w:r>
      <w:r w:rsidRPr="00640348">
        <w:rPr>
          <w:color w:val="FF0000"/>
          <w:sz w:val="36"/>
          <w:szCs w:val="36"/>
        </w:rPr>
        <w:t>1,</w:t>
      </w:r>
      <w:r w:rsidR="004636A4">
        <w:rPr>
          <w:color w:val="FF0000"/>
          <w:sz w:val="36"/>
          <w:szCs w:val="36"/>
        </w:rPr>
        <w:t>55</w:t>
      </w:r>
      <w:r w:rsidRPr="00640348">
        <w:rPr>
          <w:sz w:val="36"/>
          <w:szCs w:val="36"/>
        </w:rPr>
        <w:t xml:space="preserve"> gr./m2. – dla wszystkich działek</w:t>
      </w:r>
      <w:r w:rsidRPr="00640348">
        <w:rPr>
          <w:sz w:val="36"/>
          <w:szCs w:val="36"/>
        </w:rPr>
        <w:tab/>
      </w:r>
      <w:bookmarkStart w:id="5" w:name="_Hlk76327002"/>
    </w:p>
    <w:p w14:paraId="010A8A1F" w14:textId="2C1EA49F" w:rsidR="004A3FB7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 xml:space="preserve">Opłata za wodę </w:t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  <w:t xml:space="preserve">- </w:t>
      </w:r>
      <w:r w:rsidR="00577372" w:rsidRPr="00640348">
        <w:rPr>
          <w:color w:val="FF0000"/>
          <w:sz w:val="36"/>
          <w:szCs w:val="36"/>
        </w:rPr>
        <w:t>4,6</w:t>
      </w:r>
      <w:r w:rsidR="00160DFC">
        <w:rPr>
          <w:color w:val="FF0000"/>
          <w:sz w:val="36"/>
          <w:szCs w:val="36"/>
        </w:rPr>
        <w:t>5</w:t>
      </w:r>
      <w:r w:rsidR="003647C3">
        <w:rPr>
          <w:color w:val="FF0000"/>
          <w:sz w:val="36"/>
          <w:szCs w:val="36"/>
        </w:rPr>
        <w:t xml:space="preserve"> </w:t>
      </w:r>
      <w:r w:rsidR="00577372" w:rsidRPr="00640348">
        <w:rPr>
          <w:sz w:val="36"/>
          <w:szCs w:val="36"/>
        </w:rPr>
        <w:t>gr</w:t>
      </w:r>
      <w:r w:rsidRPr="00640348">
        <w:rPr>
          <w:sz w:val="36"/>
          <w:szCs w:val="36"/>
        </w:rPr>
        <w:t xml:space="preserve"> /m3</w:t>
      </w:r>
    </w:p>
    <w:p w14:paraId="36E83A9B" w14:textId="37B3925B" w:rsidR="00577372" w:rsidRPr="00640348" w:rsidRDefault="004A3FB7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>Opłata za prąd</w:t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</w:r>
      <w:r w:rsidRPr="00640348">
        <w:rPr>
          <w:sz w:val="36"/>
          <w:szCs w:val="36"/>
        </w:rPr>
        <w:tab/>
        <w:t xml:space="preserve">- </w:t>
      </w:r>
      <w:r w:rsidR="005137C5">
        <w:rPr>
          <w:color w:val="FF0000"/>
          <w:sz w:val="36"/>
          <w:szCs w:val="36"/>
        </w:rPr>
        <w:t>1,3</w:t>
      </w:r>
      <w:r w:rsidR="00EA2A5D">
        <w:rPr>
          <w:color w:val="FF0000"/>
          <w:sz w:val="36"/>
          <w:szCs w:val="36"/>
        </w:rPr>
        <w:t>0</w:t>
      </w:r>
      <w:r w:rsidR="00FA3174">
        <w:rPr>
          <w:color w:val="FF0000"/>
          <w:sz w:val="36"/>
          <w:szCs w:val="36"/>
        </w:rPr>
        <w:t xml:space="preserve"> </w:t>
      </w:r>
      <w:r w:rsidRPr="00640348">
        <w:rPr>
          <w:sz w:val="36"/>
          <w:szCs w:val="36"/>
        </w:rPr>
        <w:t xml:space="preserve"> </w:t>
      </w:r>
      <w:r w:rsidR="00577372" w:rsidRPr="00640348">
        <w:rPr>
          <w:sz w:val="36"/>
          <w:szCs w:val="36"/>
        </w:rPr>
        <w:t>kW g</w:t>
      </w:r>
    </w:p>
    <w:p w14:paraId="1F5C4BE0" w14:textId="76993BCD" w:rsidR="004A3FB7" w:rsidRDefault="00577372" w:rsidP="004A3FB7">
      <w:pPr>
        <w:rPr>
          <w:sz w:val="36"/>
          <w:szCs w:val="36"/>
        </w:rPr>
      </w:pPr>
      <w:r w:rsidRPr="00640348">
        <w:rPr>
          <w:sz w:val="36"/>
          <w:szCs w:val="36"/>
        </w:rPr>
        <w:t xml:space="preserve">Opłata </w:t>
      </w:r>
      <w:proofErr w:type="spellStart"/>
      <w:r w:rsidR="00D8453A" w:rsidRPr="00640348">
        <w:rPr>
          <w:sz w:val="36"/>
          <w:szCs w:val="36"/>
        </w:rPr>
        <w:t>administracyjn</w:t>
      </w:r>
      <w:r w:rsidR="00D8453A">
        <w:rPr>
          <w:sz w:val="36"/>
          <w:szCs w:val="36"/>
        </w:rPr>
        <w:t>o</w:t>
      </w:r>
      <w:proofErr w:type="spellEnd"/>
      <w:r w:rsidRPr="00640348">
        <w:rPr>
          <w:sz w:val="36"/>
          <w:szCs w:val="36"/>
        </w:rPr>
        <w:t xml:space="preserve"> - remontowa    - </w:t>
      </w:r>
      <w:r w:rsidR="004636A4">
        <w:rPr>
          <w:color w:val="FF0000"/>
          <w:sz w:val="36"/>
          <w:szCs w:val="36"/>
        </w:rPr>
        <w:t>6</w:t>
      </w:r>
      <w:r w:rsidRPr="00640348">
        <w:rPr>
          <w:color w:val="FF0000"/>
          <w:sz w:val="36"/>
          <w:szCs w:val="36"/>
        </w:rPr>
        <w:t>0</w:t>
      </w:r>
      <w:r w:rsidRPr="00640348">
        <w:rPr>
          <w:sz w:val="36"/>
          <w:szCs w:val="36"/>
        </w:rPr>
        <w:t xml:space="preserve"> zł </w:t>
      </w:r>
      <w:r w:rsidR="00640348" w:rsidRPr="00640348">
        <w:rPr>
          <w:sz w:val="36"/>
          <w:szCs w:val="36"/>
        </w:rPr>
        <w:t xml:space="preserve">miesięcznie </w:t>
      </w:r>
      <w:r w:rsidRPr="00640348">
        <w:rPr>
          <w:sz w:val="36"/>
          <w:szCs w:val="36"/>
        </w:rPr>
        <w:t>od działki dla stale przebywających na działce</w:t>
      </w:r>
      <w:bookmarkEnd w:id="5"/>
      <w:r w:rsidR="004636A4">
        <w:rPr>
          <w:sz w:val="36"/>
          <w:szCs w:val="36"/>
        </w:rPr>
        <w:t>.</w:t>
      </w:r>
    </w:p>
    <w:p w14:paraId="39F4F814" w14:textId="3A95D729" w:rsidR="004636A4" w:rsidRPr="00E336D6" w:rsidRDefault="004636A4" w:rsidP="004A3FB7">
      <w:pPr>
        <w:rPr>
          <w:sz w:val="36"/>
          <w:szCs w:val="36"/>
        </w:rPr>
      </w:pPr>
      <w:r>
        <w:rPr>
          <w:sz w:val="36"/>
          <w:szCs w:val="36"/>
        </w:rPr>
        <w:t xml:space="preserve">Opłata </w:t>
      </w:r>
      <w:proofErr w:type="spellStart"/>
      <w:r>
        <w:rPr>
          <w:sz w:val="36"/>
          <w:szCs w:val="36"/>
        </w:rPr>
        <w:t>administracyjno</w:t>
      </w:r>
      <w:proofErr w:type="spellEnd"/>
      <w:r>
        <w:rPr>
          <w:sz w:val="36"/>
          <w:szCs w:val="36"/>
        </w:rPr>
        <w:t xml:space="preserve"> – remontowa  -</w:t>
      </w:r>
      <w:r w:rsidRPr="004636A4">
        <w:rPr>
          <w:color w:val="FF0000"/>
          <w:sz w:val="36"/>
          <w:szCs w:val="36"/>
        </w:rPr>
        <w:t>10</w:t>
      </w:r>
      <w:r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>zł miesięcznie od działkowiczów sezonowych</w:t>
      </w:r>
    </w:p>
    <w:p w14:paraId="32D795AF" w14:textId="77777777" w:rsidR="004A3FB7" w:rsidRDefault="004A3FB7" w:rsidP="004A3FB7">
      <w:pPr>
        <w:rPr>
          <w:sz w:val="28"/>
          <w:szCs w:val="28"/>
        </w:rPr>
      </w:pPr>
    </w:p>
    <w:p w14:paraId="13963517" w14:textId="77777777" w:rsidR="004A3FB7" w:rsidRDefault="004A3FB7" w:rsidP="004A3FB7">
      <w:pPr>
        <w:jc w:val="center"/>
        <w:rPr>
          <w:color w:val="FF0000"/>
          <w:sz w:val="40"/>
          <w:szCs w:val="40"/>
        </w:rPr>
      </w:pPr>
    </w:p>
    <w:p w14:paraId="2F359D5B" w14:textId="77777777" w:rsidR="004A3FB7" w:rsidRPr="00565793" w:rsidRDefault="004A3FB7" w:rsidP="00565793">
      <w:pPr>
        <w:ind w:hanging="284"/>
        <w:rPr>
          <w:sz w:val="24"/>
          <w:szCs w:val="24"/>
        </w:rPr>
      </w:pPr>
    </w:p>
    <w:sectPr w:rsidR="004A3FB7" w:rsidRPr="00565793" w:rsidSect="005B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9C6080A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13E2B13"/>
    <w:multiLevelType w:val="hybridMultilevel"/>
    <w:tmpl w:val="711CB4FA"/>
    <w:lvl w:ilvl="0" w:tplc="B0487134">
      <w:start w:val="10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1B437AF"/>
    <w:multiLevelType w:val="hybridMultilevel"/>
    <w:tmpl w:val="7FCC34B2"/>
    <w:lvl w:ilvl="0" w:tplc="45065078">
      <w:start w:val="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8BA1275"/>
    <w:multiLevelType w:val="hybridMultilevel"/>
    <w:tmpl w:val="040A732C"/>
    <w:lvl w:ilvl="0" w:tplc="DE727F1E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E331CD1"/>
    <w:multiLevelType w:val="hybridMultilevel"/>
    <w:tmpl w:val="4C782F0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6435ECE"/>
    <w:multiLevelType w:val="hybridMultilevel"/>
    <w:tmpl w:val="99B6887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7561317"/>
    <w:multiLevelType w:val="hybridMultilevel"/>
    <w:tmpl w:val="17BE3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05559"/>
    <w:multiLevelType w:val="hybridMultilevel"/>
    <w:tmpl w:val="91E45058"/>
    <w:lvl w:ilvl="0" w:tplc="3134EEE6">
      <w:start w:val="8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7A61802"/>
    <w:multiLevelType w:val="hybridMultilevel"/>
    <w:tmpl w:val="692C5AC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41FCE"/>
    <w:multiLevelType w:val="hybridMultilevel"/>
    <w:tmpl w:val="E39684B0"/>
    <w:lvl w:ilvl="0" w:tplc="BD6A1078">
      <w:start w:val="5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A735344"/>
    <w:multiLevelType w:val="hybridMultilevel"/>
    <w:tmpl w:val="D3589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23C21"/>
    <w:multiLevelType w:val="hybridMultilevel"/>
    <w:tmpl w:val="205CC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B323C"/>
    <w:multiLevelType w:val="hybridMultilevel"/>
    <w:tmpl w:val="D03630A0"/>
    <w:lvl w:ilvl="0" w:tplc="DDC44BFE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CDF77F1"/>
    <w:multiLevelType w:val="hybridMultilevel"/>
    <w:tmpl w:val="0358C002"/>
    <w:lvl w:ilvl="0" w:tplc="6F22E6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732D5263"/>
    <w:multiLevelType w:val="hybridMultilevel"/>
    <w:tmpl w:val="4F1C57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507284752">
    <w:abstractNumId w:val="0"/>
  </w:num>
  <w:num w:numId="2" w16cid:durableId="1677028605">
    <w:abstractNumId w:val="19"/>
  </w:num>
  <w:num w:numId="3" w16cid:durableId="1923029810">
    <w:abstractNumId w:val="18"/>
  </w:num>
  <w:num w:numId="4" w16cid:durableId="144589851">
    <w:abstractNumId w:val="14"/>
  </w:num>
  <w:num w:numId="5" w16cid:durableId="1933732118">
    <w:abstractNumId w:val="12"/>
  </w:num>
  <w:num w:numId="6" w16cid:durableId="728958510">
    <w:abstractNumId w:val="22"/>
  </w:num>
  <w:num w:numId="7" w16cid:durableId="239407350">
    <w:abstractNumId w:val="0"/>
  </w:num>
  <w:num w:numId="8" w16cid:durableId="1904561754">
    <w:abstractNumId w:val="7"/>
    <w:lvlOverride w:ilvl="0">
      <w:startOverride w:val="1"/>
    </w:lvlOverride>
  </w:num>
  <w:num w:numId="9" w16cid:durableId="672073032">
    <w:abstractNumId w:val="8"/>
    <w:lvlOverride w:ilvl="0">
      <w:startOverride w:val="1"/>
    </w:lvlOverride>
  </w:num>
  <w:num w:numId="10" w16cid:durableId="48462110">
    <w:abstractNumId w:val="1"/>
  </w:num>
  <w:num w:numId="11" w16cid:durableId="946742738">
    <w:abstractNumId w:val="2"/>
  </w:num>
  <w:num w:numId="12" w16cid:durableId="788357023">
    <w:abstractNumId w:val="3"/>
  </w:num>
  <w:num w:numId="13" w16cid:durableId="1916820643">
    <w:abstractNumId w:val="4"/>
  </w:num>
  <w:num w:numId="14" w16cid:durableId="243537552">
    <w:abstractNumId w:val="5"/>
  </w:num>
  <w:num w:numId="15" w16cid:durableId="604658407">
    <w:abstractNumId w:val="6"/>
  </w:num>
  <w:num w:numId="16" w16cid:durableId="1824467448">
    <w:abstractNumId w:val="11"/>
  </w:num>
  <w:num w:numId="17" w16cid:durableId="1360399189">
    <w:abstractNumId w:val="20"/>
  </w:num>
  <w:num w:numId="18" w16cid:durableId="171576245">
    <w:abstractNumId w:val="15"/>
  </w:num>
  <w:num w:numId="19" w16cid:durableId="1394887838">
    <w:abstractNumId w:val="9"/>
  </w:num>
  <w:num w:numId="20" w16cid:durableId="2010861940">
    <w:abstractNumId w:val="10"/>
  </w:num>
  <w:num w:numId="21" w16cid:durableId="1230270743">
    <w:abstractNumId w:val="21"/>
  </w:num>
  <w:num w:numId="22" w16cid:durableId="325911078">
    <w:abstractNumId w:val="17"/>
  </w:num>
  <w:num w:numId="23" w16cid:durableId="147563858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15825314">
    <w:abstractNumId w:val="16"/>
  </w:num>
  <w:num w:numId="25" w16cid:durableId="20701822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B6E"/>
    <w:rsid w:val="00007FB3"/>
    <w:rsid w:val="000123AE"/>
    <w:rsid w:val="00013EAB"/>
    <w:rsid w:val="00085CB9"/>
    <w:rsid w:val="000866F7"/>
    <w:rsid w:val="00091AB1"/>
    <w:rsid w:val="000A1601"/>
    <w:rsid w:val="00136FA9"/>
    <w:rsid w:val="00160DFC"/>
    <w:rsid w:val="001C5E8B"/>
    <w:rsid w:val="00222D3A"/>
    <w:rsid w:val="0028382F"/>
    <w:rsid w:val="002A53FD"/>
    <w:rsid w:val="002B4B6F"/>
    <w:rsid w:val="002B7BA1"/>
    <w:rsid w:val="002C47CF"/>
    <w:rsid w:val="002D055B"/>
    <w:rsid w:val="003607DC"/>
    <w:rsid w:val="00364724"/>
    <w:rsid w:val="003647C3"/>
    <w:rsid w:val="0037082B"/>
    <w:rsid w:val="003B3211"/>
    <w:rsid w:val="0041130A"/>
    <w:rsid w:val="00431B52"/>
    <w:rsid w:val="004636A4"/>
    <w:rsid w:val="004A3FB7"/>
    <w:rsid w:val="004E52F6"/>
    <w:rsid w:val="004F2DF4"/>
    <w:rsid w:val="005137C5"/>
    <w:rsid w:val="0056297A"/>
    <w:rsid w:val="00565793"/>
    <w:rsid w:val="00577372"/>
    <w:rsid w:val="005B7372"/>
    <w:rsid w:val="00620A09"/>
    <w:rsid w:val="00640348"/>
    <w:rsid w:val="00654FBC"/>
    <w:rsid w:val="006A6D9A"/>
    <w:rsid w:val="006B3302"/>
    <w:rsid w:val="006B68E8"/>
    <w:rsid w:val="006C577A"/>
    <w:rsid w:val="00775A27"/>
    <w:rsid w:val="007A6818"/>
    <w:rsid w:val="007E3196"/>
    <w:rsid w:val="007E6A78"/>
    <w:rsid w:val="0087082C"/>
    <w:rsid w:val="00892233"/>
    <w:rsid w:val="009364E6"/>
    <w:rsid w:val="00944F9A"/>
    <w:rsid w:val="00983D96"/>
    <w:rsid w:val="00AA68CB"/>
    <w:rsid w:val="00AB251D"/>
    <w:rsid w:val="00AD2B6E"/>
    <w:rsid w:val="00B058BF"/>
    <w:rsid w:val="00BD31BD"/>
    <w:rsid w:val="00BF54CC"/>
    <w:rsid w:val="00C043B7"/>
    <w:rsid w:val="00C2048C"/>
    <w:rsid w:val="00C25994"/>
    <w:rsid w:val="00C32FBA"/>
    <w:rsid w:val="00CC761C"/>
    <w:rsid w:val="00CD4C31"/>
    <w:rsid w:val="00CF0C45"/>
    <w:rsid w:val="00D8453A"/>
    <w:rsid w:val="00DD6C3D"/>
    <w:rsid w:val="00E04C21"/>
    <w:rsid w:val="00E336D6"/>
    <w:rsid w:val="00E74EC9"/>
    <w:rsid w:val="00E80449"/>
    <w:rsid w:val="00EA014E"/>
    <w:rsid w:val="00EA2A5D"/>
    <w:rsid w:val="00EA3FE8"/>
    <w:rsid w:val="00EB12C5"/>
    <w:rsid w:val="00EB4918"/>
    <w:rsid w:val="00EE1504"/>
    <w:rsid w:val="00EE1B41"/>
    <w:rsid w:val="00F163BA"/>
    <w:rsid w:val="00F26748"/>
    <w:rsid w:val="00F82D37"/>
    <w:rsid w:val="00F93731"/>
    <w:rsid w:val="00FA3174"/>
    <w:rsid w:val="00FC601F"/>
    <w:rsid w:val="00FF054D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91DD"/>
  <w15:docId w15:val="{1C256879-6A18-4452-946C-336310A9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B6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agwek8">
    <w:name w:val="heading 8"/>
    <w:basedOn w:val="Normalny"/>
    <w:next w:val="Tekstpodstawowy"/>
    <w:link w:val="Nagwek8Znak"/>
    <w:qFormat/>
    <w:rsid w:val="00AD2B6E"/>
    <w:pPr>
      <w:keepNext/>
      <w:numPr>
        <w:ilvl w:val="7"/>
        <w:numId w:val="1"/>
      </w:numPr>
      <w:jc w:val="center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D2B6E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customStyle="1" w:styleId="Tekstpodstawowywcity21">
    <w:name w:val="Tekst podstawowy wcięty 21"/>
    <w:basedOn w:val="Normalny"/>
    <w:rsid w:val="00AD2B6E"/>
    <w:pPr>
      <w:widowControl w:val="0"/>
    </w:pPr>
    <w:rPr>
      <w:rFonts w:eastAsia="SimSun"/>
      <w:sz w:val="24"/>
      <w:szCs w:val="24"/>
      <w:lang w:bidi="hi-IN"/>
    </w:rPr>
  </w:style>
  <w:style w:type="paragraph" w:customStyle="1" w:styleId="Tekstpodstawowy31">
    <w:name w:val="Tekst podstawowy 31"/>
    <w:basedOn w:val="Normalny"/>
    <w:rsid w:val="00AD2B6E"/>
    <w:rPr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B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B6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866F7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56297A"/>
    <w:pPr>
      <w:widowControl w:val="0"/>
    </w:pPr>
    <w:rPr>
      <w:rFonts w:eastAsia="SimSun"/>
      <w:sz w:val="24"/>
      <w:szCs w:val="24"/>
      <w:lang w:eastAsia="hi-IN" w:bidi="hi-IN"/>
    </w:rPr>
  </w:style>
  <w:style w:type="paragraph" w:customStyle="1" w:styleId="Tekstpodstawowy32">
    <w:name w:val="Tekst podstawowy 32"/>
    <w:basedOn w:val="Normalny"/>
    <w:rsid w:val="0056297A"/>
    <w:rPr>
      <w:sz w:val="28"/>
      <w:szCs w:val="28"/>
      <w:lang w:eastAsia="ar-SA"/>
    </w:rPr>
  </w:style>
  <w:style w:type="paragraph" w:customStyle="1" w:styleId="Tekstpodstawowywcity23">
    <w:name w:val="Tekst podstawowy wcięty 23"/>
    <w:basedOn w:val="Normalny"/>
    <w:rsid w:val="00C32FBA"/>
    <w:pPr>
      <w:widowControl w:val="0"/>
    </w:pPr>
    <w:rPr>
      <w:rFonts w:eastAsia="SimSun"/>
      <w:sz w:val="24"/>
      <w:szCs w:val="24"/>
      <w:lang w:bidi="hi-IN"/>
    </w:rPr>
  </w:style>
  <w:style w:type="paragraph" w:customStyle="1" w:styleId="Tekstpodstawowy33">
    <w:name w:val="Tekst podstawowy 33"/>
    <w:basedOn w:val="Normalny"/>
    <w:rsid w:val="00C32FBA"/>
    <w:rPr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F26748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674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D6C3D"/>
    <w:rPr>
      <w:b/>
      <w:bCs/>
    </w:rPr>
  </w:style>
  <w:style w:type="character" w:styleId="Uwydatnienie">
    <w:name w:val="Emphasis"/>
    <w:basedOn w:val="Domylnaczcionkaakapitu"/>
    <w:uiPriority w:val="20"/>
    <w:qFormat/>
    <w:rsid w:val="00DD6C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eszko-pobiedzi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Adam Pancer</cp:lastModifiedBy>
  <cp:revision>29</cp:revision>
  <cp:lastPrinted>2025-04-13T16:50:00Z</cp:lastPrinted>
  <dcterms:created xsi:type="dcterms:W3CDTF">2019-01-30T19:55:00Z</dcterms:created>
  <dcterms:modified xsi:type="dcterms:W3CDTF">2025-04-13T16:56:00Z</dcterms:modified>
</cp:coreProperties>
</file>